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10D7" w:rsidRDefault="00DB10D7" w:rsidP="000E42F2">
      <w:pPr>
        <w:jc w:val="center"/>
        <w:rPr>
          <w:b/>
          <w:sz w:val="32"/>
          <w:szCs w:val="32"/>
        </w:rPr>
      </w:pPr>
      <w:bookmarkStart w:id="0" w:name="_Hlk31560772"/>
      <w:r>
        <w:rPr>
          <w:b/>
          <w:sz w:val="32"/>
          <w:szCs w:val="32"/>
        </w:rPr>
        <w:t>Автономная некоммерческая организация высшего образования</w:t>
      </w:r>
    </w:p>
    <w:p w:rsidR="000E42F2" w:rsidRDefault="00DB10D7" w:rsidP="000E42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0E42F2" w:rsidRPr="00DB10D7">
        <w:rPr>
          <w:b/>
          <w:sz w:val="32"/>
          <w:szCs w:val="32"/>
        </w:rPr>
        <w:t>Национальный открытый институт</w:t>
      </w:r>
      <w:r>
        <w:rPr>
          <w:b/>
          <w:sz w:val="32"/>
          <w:szCs w:val="32"/>
        </w:rPr>
        <w:t xml:space="preserve"> г. Санкт-Петербург»</w:t>
      </w:r>
    </w:p>
    <w:p w:rsidR="000E42F2" w:rsidRDefault="000E42F2" w:rsidP="000E42F2">
      <w:pPr>
        <w:pStyle w:val="22"/>
        <w:ind w:hanging="11"/>
        <w:rPr>
          <w:b/>
          <w:bCs/>
        </w:rPr>
      </w:pPr>
    </w:p>
    <w:p w:rsidR="000E42F2" w:rsidRDefault="000E42F2" w:rsidP="000E42F2">
      <w:pPr>
        <w:jc w:val="center"/>
        <w:rPr>
          <w:b/>
          <w:szCs w:val="28"/>
        </w:rPr>
      </w:pPr>
    </w:p>
    <w:p w:rsidR="000E42F2" w:rsidRDefault="000E42F2" w:rsidP="000E42F2">
      <w:pPr>
        <w:jc w:val="center"/>
        <w:rPr>
          <w:b/>
          <w:szCs w:val="28"/>
        </w:rPr>
      </w:pPr>
      <w:r>
        <w:rPr>
          <w:b/>
          <w:szCs w:val="28"/>
        </w:rPr>
        <w:t xml:space="preserve">Кафедра </w:t>
      </w:r>
      <w:r w:rsidR="00DB10D7">
        <w:rPr>
          <w:b/>
          <w:szCs w:val="28"/>
        </w:rPr>
        <w:t>математических и естественно-научных дисциплин</w:t>
      </w:r>
    </w:p>
    <w:p w:rsidR="000E42F2" w:rsidRDefault="000E42F2" w:rsidP="000E42F2">
      <w:pPr>
        <w:jc w:val="center"/>
        <w:rPr>
          <w:b/>
          <w:bCs/>
          <w:szCs w:val="30"/>
        </w:rPr>
      </w:pPr>
    </w:p>
    <w:p w:rsidR="000E42F2" w:rsidRDefault="000E42F2" w:rsidP="000E42F2">
      <w:pPr>
        <w:jc w:val="center"/>
        <w:rPr>
          <w:b/>
          <w:bCs/>
          <w:szCs w:val="30"/>
        </w:rPr>
      </w:pPr>
    </w:p>
    <w:p w:rsidR="000E42F2" w:rsidRDefault="000E42F2" w:rsidP="000E42F2">
      <w:pPr>
        <w:jc w:val="center"/>
        <w:rPr>
          <w:b/>
          <w:bCs/>
          <w:szCs w:val="30"/>
        </w:rPr>
      </w:pPr>
    </w:p>
    <w:p w:rsidR="000E42F2" w:rsidRDefault="000E42F2" w:rsidP="000E42F2">
      <w:pPr>
        <w:jc w:val="center"/>
        <w:rPr>
          <w:b/>
          <w:bCs/>
          <w:szCs w:val="30"/>
        </w:rPr>
      </w:pPr>
    </w:p>
    <w:p w:rsidR="000E42F2" w:rsidRDefault="000E42F2" w:rsidP="000E42F2">
      <w:pPr>
        <w:jc w:val="center"/>
        <w:rPr>
          <w:b/>
          <w:bCs/>
          <w:szCs w:val="30"/>
        </w:rPr>
      </w:pPr>
    </w:p>
    <w:p w:rsidR="000E42F2" w:rsidRDefault="000E42F2" w:rsidP="000E42F2">
      <w:pPr>
        <w:jc w:val="center"/>
        <w:rPr>
          <w:sz w:val="32"/>
          <w:szCs w:val="32"/>
        </w:rPr>
      </w:pPr>
      <w:r>
        <w:rPr>
          <w:sz w:val="32"/>
          <w:szCs w:val="32"/>
        </w:rPr>
        <w:t>Боброва Л.В, Рыбакова Е.А.</w:t>
      </w:r>
    </w:p>
    <w:p w:rsidR="000E42F2" w:rsidRDefault="000E42F2" w:rsidP="000E42F2">
      <w:pPr>
        <w:jc w:val="center"/>
      </w:pPr>
    </w:p>
    <w:p w:rsidR="000E42F2" w:rsidRDefault="000E42F2" w:rsidP="000E42F2">
      <w:pPr>
        <w:jc w:val="right"/>
        <w:rPr>
          <w:b/>
          <w:bCs/>
          <w:sz w:val="40"/>
          <w:szCs w:val="40"/>
        </w:rPr>
      </w:pPr>
    </w:p>
    <w:p w:rsidR="000E42F2" w:rsidRDefault="000E42F2" w:rsidP="000E42F2">
      <w:pPr>
        <w:jc w:val="right"/>
        <w:rPr>
          <w:b/>
          <w:bCs/>
          <w:sz w:val="40"/>
          <w:szCs w:val="40"/>
        </w:rPr>
      </w:pPr>
    </w:p>
    <w:p w:rsidR="000E42F2" w:rsidRDefault="000E42F2" w:rsidP="000E42F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Базы данных </w:t>
      </w:r>
    </w:p>
    <w:p w:rsidR="000E42F2" w:rsidRPr="00E35216" w:rsidRDefault="000E42F2" w:rsidP="000E42F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часть 2</w:t>
      </w:r>
    </w:p>
    <w:p w:rsidR="000E42F2" w:rsidRDefault="000E42F2" w:rsidP="000E42F2">
      <w:pPr>
        <w:jc w:val="center"/>
        <w:rPr>
          <w:b/>
          <w:sz w:val="80"/>
          <w:szCs w:val="80"/>
        </w:rPr>
      </w:pPr>
    </w:p>
    <w:p w:rsidR="000E42F2" w:rsidRDefault="000E42F2" w:rsidP="000E42F2">
      <w:pPr>
        <w:jc w:val="center"/>
        <w:rPr>
          <w:szCs w:val="30"/>
        </w:rPr>
      </w:pPr>
    </w:p>
    <w:p w:rsidR="000E42F2" w:rsidRDefault="000E42F2" w:rsidP="000E42F2">
      <w:pPr>
        <w:jc w:val="center"/>
        <w:rPr>
          <w:szCs w:val="30"/>
        </w:rPr>
      </w:pPr>
    </w:p>
    <w:p w:rsidR="000E42F2" w:rsidRDefault="000E42F2" w:rsidP="000E42F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Методические указания к выполнению практических работ</w:t>
      </w:r>
    </w:p>
    <w:p w:rsidR="00596686" w:rsidRPr="00596686" w:rsidRDefault="00596686" w:rsidP="000E42F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Access 2</w:t>
      </w:r>
    </w:p>
    <w:p w:rsidR="000E42F2" w:rsidRDefault="000E42F2" w:rsidP="000E42F2">
      <w:pPr>
        <w:jc w:val="center"/>
        <w:rPr>
          <w:szCs w:val="30"/>
        </w:rPr>
      </w:pPr>
      <w:bookmarkStart w:id="1" w:name="_GoBack"/>
      <w:bookmarkEnd w:id="1"/>
    </w:p>
    <w:p w:rsidR="000E42F2" w:rsidRDefault="000E42F2" w:rsidP="000E42F2">
      <w:pPr>
        <w:jc w:val="center"/>
        <w:rPr>
          <w:szCs w:val="30"/>
        </w:rPr>
      </w:pPr>
    </w:p>
    <w:p w:rsidR="000E42F2" w:rsidRDefault="000E42F2" w:rsidP="000E42F2">
      <w:pPr>
        <w:jc w:val="right"/>
        <w:rPr>
          <w:sz w:val="32"/>
          <w:szCs w:val="32"/>
        </w:rPr>
      </w:pPr>
      <w:r>
        <w:rPr>
          <w:sz w:val="32"/>
          <w:szCs w:val="32"/>
        </w:rPr>
        <w:t>Рекомендовано Методической комиссией по качеству Национального открытого института</w:t>
      </w:r>
    </w:p>
    <w:p w:rsidR="000E42F2" w:rsidRDefault="000E42F2" w:rsidP="000E42F2">
      <w:pPr>
        <w:rPr>
          <w:b/>
          <w:bCs/>
          <w:sz w:val="32"/>
          <w:szCs w:val="32"/>
        </w:rPr>
      </w:pPr>
      <w:r>
        <w:rPr>
          <w:bCs/>
          <w:sz w:val="32"/>
          <w:szCs w:val="32"/>
        </w:rPr>
        <w:t>для студентов, обучающихся по направлению</w:t>
      </w:r>
    </w:p>
    <w:p w:rsidR="000E42F2" w:rsidRDefault="000E42F2" w:rsidP="000E42F2">
      <w:pPr>
        <w:spacing w:line="360" w:lineRule="auto"/>
        <w:ind w:firstLine="709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09.03.03  – Прикладная информатика </w:t>
      </w:r>
    </w:p>
    <w:p w:rsidR="000E42F2" w:rsidRDefault="000E42F2" w:rsidP="000E42F2">
      <w:pPr>
        <w:jc w:val="center"/>
        <w:rPr>
          <w:sz w:val="28"/>
          <w:szCs w:val="28"/>
        </w:rPr>
      </w:pPr>
    </w:p>
    <w:p w:rsidR="000E42F2" w:rsidRDefault="000E42F2" w:rsidP="000E42F2">
      <w:pPr>
        <w:jc w:val="center"/>
        <w:rPr>
          <w:sz w:val="28"/>
          <w:szCs w:val="28"/>
        </w:rPr>
      </w:pPr>
    </w:p>
    <w:p w:rsidR="000E42F2" w:rsidRDefault="000E42F2" w:rsidP="000E42F2">
      <w:pPr>
        <w:jc w:val="center"/>
        <w:rPr>
          <w:sz w:val="28"/>
          <w:szCs w:val="28"/>
        </w:rPr>
      </w:pPr>
    </w:p>
    <w:p w:rsidR="000E42F2" w:rsidRDefault="000E42F2" w:rsidP="000E42F2">
      <w:pPr>
        <w:jc w:val="center"/>
        <w:rPr>
          <w:sz w:val="28"/>
          <w:szCs w:val="28"/>
        </w:rPr>
      </w:pPr>
    </w:p>
    <w:p w:rsidR="000E42F2" w:rsidRDefault="000E42F2" w:rsidP="000E42F2">
      <w:pPr>
        <w:jc w:val="center"/>
        <w:rPr>
          <w:sz w:val="28"/>
          <w:szCs w:val="28"/>
        </w:rPr>
      </w:pPr>
    </w:p>
    <w:p w:rsidR="000E42F2" w:rsidRDefault="000E42F2" w:rsidP="000E42F2">
      <w:pPr>
        <w:jc w:val="center"/>
        <w:rPr>
          <w:sz w:val="28"/>
          <w:szCs w:val="28"/>
        </w:rPr>
      </w:pPr>
    </w:p>
    <w:p w:rsidR="000E42F2" w:rsidRDefault="000E42F2" w:rsidP="000E42F2">
      <w:pPr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:rsidR="000E42F2" w:rsidRDefault="000E42F2" w:rsidP="000E42F2">
      <w:pPr>
        <w:ind w:firstLine="397"/>
        <w:jc w:val="center"/>
        <w:rPr>
          <w:sz w:val="28"/>
          <w:szCs w:val="28"/>
        </w:rPr>
      </w:pPr>
      <w:r>
        <w:rPr>
          <w:sz w:val="28"/>
          <w:szCs w:val="28"/>
        </w:rPr>
        <w:t>2019</w:t>
      </w:r>
    </w:p>
    <w:p w:rsidR="000E42F2" w:rsidRDefault="000E42F2" w:rsidP="000E42F2">
      <w:pPr>
        <w:jc w:val="center"/>
        <w:rPr>
          <w:szCs w:val="30"/>
        </w:rPr>
      </w:pPr>
    </w:p>
    <w:p w:rsidR="00F76596" w:rsidRPr="003B28FF" w:rsidRDefault="000E42F2" w:rsidP="00B00741">
      <w:pPr>
        <w:pStyle w:val="3"/>
        <w:tabs>
          <w:tab w:val="left" w:pos="0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Cs w:val="0"/>
          <w:i/>
          <w:iCs/>
          <w:color w:val="000000"/>
          <w:szCs w:val="28"/>
        </w:rPr>
        <w:br w:type="page"/>
      </w:r>
      <w:r w:rsidR="00F76596" w:rsidRPr="003B28FF">
        <w:rPr>
          <w:rFonts w:ascii="Times New Roman" w:hAnsi="Times New Roman" w:cs="Times New Roman"/>
          <w:sz w:val="28"/>
          <w:szCs w:val="28"/>
        </w:rPr>
        <w:lastRenderedPageBreak/>
        <w:t>Работа 1. Создание таблицы с использованием Импорта данных</w:t>
      </w:r>
    </w:p>
    <w:p w:rsidR="00F76596" w:rsidRPr="003B28FF" w:rsidRDefault="00F76596">
      <w:pPr>
        <w:rPr>
          <w:b/>
          <w:sz w:val="28"/>
          <w:szCs w:val="28"/>
        </w:rPr>
      </w:pPr>
    </w:p>
    <w:p w:rsidR="00F76596" w:rsidRPr="003B28FF" w:rsidRDefault="00F76596">
      <w:pPr>
        <w:jc w:val="center"/>
        <w:rPr>
          <w:b/>
          <w:spacing w:val="-4"/>
          <w:sz w:val="28"/>
          <w:szCs w:val="28"/>
        </w:rPr>
      </w:pPr>
      <w:r w:rsidRPr="003B28FF">
        <w:rPr>
          <w:b/>
          <w:spacing w:val="-4"/>
          <w:sz w:val="28"/>
          <w:szCs w:val="28"/>
        </w:rPr>
        <w:t>1.</w:t>
      </w:r>
      <w:r w:rsidRPr="003B28FF">
        <w:rPr>
          <w:spacing w:val="-4"/>
          <w:sz w:val="28"/>
          <w:szCs w:val="28"/>
        </w:rPr>
        <w:t xml:space="preserve"> </w:t>
      </w:r>
      <w:r w:rsidRPr="003B28FF">
        <w:rPr>
          <w:b/>
          <w:spacing w:val="-4"/>
          <w:sz w:val="28"/>
          <w:szCs w:val="28"/>
        </w:rPr>
        <w:t>ЦЕЛЬ РАБОТЫ</w:t>
      </w:r>
    </w:p>
    <w:p w:rsidR="00F76596" w:rsidRPr="003B28FF" w:rsidRDefault="00F76596">
      <w:pPr>
        <w:ind w:firstLine="426"/>
        <w:jc w:val="both"/>
        <w:rPr>
          <w:spacing w:val="-4"/>
          <w:sz w:val="28"/>
          <w:szCs w:val="28"/>
        </w:rPr>
      </w:pPr>
      <w:r w:rsidRPr="003B28FF">
        <w:rPr>
          <w:spacing w:val="-4"/>
          <w:sz w:val="28"/>
          <w:szCs w:val="28"/>
        </w:rPr>
        <w:t>Изучение процесса создания базы данных, импорт данных.</w:t>
      </w:r>
    </w:p>
    <w:p w:rsidR="00F76596" w:rsidRPr="003B28FF" w:rsidRDefault="00F76596">
      <w:pPr>
        <w:rPr>
          <w:b/>
          <w:sz w:val="28"/>
          <w:szCs w:val="28"/>
        </w:rPr>
      </w:pPr>
    </w:p>
    <w:p w:rsidR="00F76596" w:rsidRPr="003B28FF" w:rsidRDefault="00F76596">
      <w:pPr>
        <w:jc w:val="center"/>
        <w:rPr>
          <w:b/>
          <w:sz w:val="28"/>
          <w:szCs w:val="28"/>
        </w:rPr>
      </w:pPr>
      <w:r w:rsidRPr="003B28FF">
        <w:rPr>
          <w:b/>
          <w:sz w:val="28"/>
          <w:szCs w:val="28"/>
        </w:rPr>
        <w:t>2. ОСНОВНЫЕ ТЕОРЕТИЧЕСКИЕ ПОЛОЖЕНИЯ</w:t>
      </w:r>
    </w:p>
    <w:p w:rsidR="00F76596" w:rsidRPr="003B28FF" w:rsidRDefault="00F76596" w:rsidP="00B00741">
      <w:pPr>
        <w:ind w:firstLine="709"/>
        <w:jc w:val="both"/>
        <w:rPr>
          <w:sz w:val="28"/>
          <w:szCs w:val="28"/>
        </w:rPr>
      </w:pPr>
      <w:r w:rsidRPr="003B28FF">
        <w:rPr>
          <w:sz w:val="28"/>
          <w:szCs w:val="28"/>
        </w:rPr>
        <w:t xml:space="preserve">В </w:t>
      </w:r>
      <w:r w:rsidRPr="00B00741">
        <w:rPr>
          <w:sz w:val="28"/>
          <w:szCs w:val="28"/>
        </w:rPr>
        <w:t>Access</w:t>
      </w:r>
      <w:r w:rsidRPr="003B28FF">
        <w:rPr>
          <w:sz w:val="28"/>
          <w:szCs w:val="28"/>
        </w:rPr>
        <w:t xml:space="preserve"> предлагается пять способов создания таблиц:</w:t>
      </w:r>
    </w:p>
    <w:p w:rsidR="00F76596" w:rsidRPr="003B28FF" w:rsidRDefault="00F76596" w:rsidP="00B00741">
      <w:pPr>
        <w:numPr>
          <w:ilvl w:val="0"/>
          <w:numId w:val="6"/>
        </w:numPr>
        <w:tabs>
          <w:tab w:val="left" w:pos="1069"/>
        </w:tabs>
        <w:jc w:val="both"/>
        <w:rPr>
          <w:sz w:val="28"/>
          <w:szCs w:val="28"/>
        </w:rPr>
      </w:pPr>
      <w:r w:rsidRPr="003B28FF">
        <w:rPr>
          <w:sz w:val="28"/>
          <w:szCs w:val="28"/>
        </w:rPr>
        <w:t>режим таблицы;</w:t>
      </w:r>
    </w:p>
    <w:p w:rsidR="00F76596" w:rsidRPr="003B28FF" w:rsidRDefault="00F76596" w:rsidP="00B00741">
      <w:pPr>
        <w:numPr>
          <w:ilvl w:val="0"/>
          <w:numId w:val="6"/>
        </w:numPr>
        <w:tabs>
          <w:tab w:val="left" w:pos="1069"/>
        </w:tabs>
        <w:jc w:val="both"/>
        <w:rPr>
          <w:sz w:val="28"/>
          <w:szCs w:val="28"/>
        </w:rPr>
      </w:pPr>
      <w:r w:rsidRPr="003B28FF">
        <w:rPr>
          <w:sz w:val="28"/>
          <w:szCs w:val="28"/>
        </w:rPr>
        <w:t>конструктор;</w:t>
      </w:r>
    </w:p>
    <w:p w:rsidR="00F76596" w:rsidRPr="003B28FF" w:rsidRDefault="00F76596" w:rsidP="00B00741">
      <w:pPr>
        <w:numPr>
          <w:ilvl w:val="0"/>
          <w:numId w:val="6"/>
        </w:numPr>
        <w:tabs>
          <w:tab w:val="left" w:pos="1069"/>
        </w:tabs>
        <w:jc w:val="both"/>
        <w:rPr>
          <w:sz w:val="28"/>
          <w:szCs w:val="28"/>
        </w:rPr>
      </w:pPr>
      <w:r w:rsidRPr="003B28FF">
        <w:rPr>
          <w:sz w:val="28"/>
          <w:szCs w:val="28"/>
        </w:rPr>
        <w:t>мастер;</w:t>
      </w:r>
    </w:p>
    <w:p w:rsidR="00F76596" w:rsidRPr="003B28FF" w:rsidRDefault="00F76596" w:rsidP="00B00741">
      <w:pPr>
        <w:numPr>
          <w:ilvl w:val="0"/>
          <w:numId w:val="6"/>
        </w:numPr>
        <w:tabs>
          <w:tab w:val="left" w:pos="1069"/>
        </w:tabs>
        <w:jc w:val="both"/>
        <w:rPr>
          <w:sz w:val="28"/>
          <w:szCs w:val="28"/>
        </w:rPr>
      </w:pPr>
      <w:r w:rsidRPr="003B28FF">
        <w:rPr>
          <w:sz w:val="28"/>
          <w:szCs w:val="28"/>
        </w:rPr>
        <w:t>импорт;</w:t>
      </w:r>
    </w:p>
    <w:p w:rsidR="00F76596" w:rsidRPr="003B28FF" w:rsidRDefault="00F76596" w:rsidP="00B00741">
      <w:pPr>
        <w:numPr>
          <w:ilvl w:val="0"/>
          <w:numId w:val="6"/>
        </w:numPr>
        <w:tabs>
          <w:tab w:val="left" w:pos="1069"/>
        </w:tabs>
        <w:jc w:val="both"/>
        <w:rPr>
          <w:sz w:val="28"/>
          <w:szCs w:val="28"/>
        </w:rPr>
      </w:pPr>
      <w:r w:rsidRPr="003B28FF">
        <w:rPr>
          <w:sz w:val="28"/>
          <w:szCs w:val="28"/>
        </w:rPr>
        <w:t>связь с таблицами.</w:t>
      </w:r>
    </w:p>
    <w:p w:rsidR="00F76596" w:rsidRPr="003B28FF" w:rsidRDefault="00F76596" w:rsidP="00B00741">
      <w:pPr>
        <w:ind w:firstLine="54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 xml:space="preserve">В процессе создания </w:t>
      </w:r>
      <w:r w:rsidRPr="003B28FF">
        <w:rPr>
          <w:b/>
          <w:i/>
          <w:sz w:val="28"/>
          <w:szCs w:val="28"/>
        </w:rPr>
        <w:t>новой БД</w:t>
      </w:r>
      <w:r w:rsidRPr="003B28FF">
        <w:rPr>
          <w:sz w:val="28"/>
          <w:szCs w:val="28"/>
        </w:rPr>
        <w:t xml:space="preserve"> </w:t>
      </w:r>
      <w:r w:rsidRPr="003B28FF">
        <w:rPr>
          <w:b/>
          <w:sz w:val="28"/>
          <w:szCs w:val="28"/>
        </w:rPr>
        <w:t xml:space="preserve">ОРГТЕХНИКА </w:t>
      </w:r>
      <w:r w:rsidRPr="003B28FF">
        <w:rPr>
          <w:sz w:val="28"/>
          <w:szCs w:val="28"/>
        </w:rPr>
        <w:t xml:space="preserve">рассмотрим основные способы. </w:t>
      </w:r>
    </w:p>
    <w:p w:rsidR="00F76596" w:rsidRPr="003B28FF" w:rsidRDefault="00F76596">
      <w:pPr>
        <w:ind w:firstLine="709"/>
        <w:jc w:val="both"/>
        <w:rPr>
          <w:sz w:val="28"/>
          <w:szCs w:val="28"/>
        </w:rPr>
      </w:pPr>
      <w:r w:rsidRPr="003B28FF">
        <w:rPr>
          <w:b/>
          <w:i/>
          <w:sz w:val="28"/>
          <w:szCs w:val="28"/>
        </w:rPr>
        <w:t>Импорт таблиц</w:t>
      </w:r>
      <w:r w:rsidRPr="003B28FF">
        <w:rPr>
          <w:sz w:val="28"/>
          <w:szCs w:val="28"/>
        </w:rPr>
        <w:t xml:space="preserve"> позволяет использовать готовые таблицы, созданные другими приложениями или входящие в состав других баз данных. В *.mdb –файле создается копия импортируемой таблицы. С такой таблицей можно работать так же, как и с другими таблицами БД.</w:t>
      </w:r>
    </w:p>
    <w:p w:rsidR="00F76596" w:rsidRPr="003B28FF" w:rsidRDefault="00F76596">
      <w:pPr>
        <w:jc w:val="both"/>
        <w:rPr>
          <w:b/>
          <w:sz w:val="28"/>
          <w:szCs w:val="28"/>
        </w:rPr>
      </w:pPr>
    </w:p>
    <w:p w:rsidR="00F76596" w:rsidRPr="003B28FF" w:rsidRDefault="00F76596">
      <w:pPr>
        <w:numPr>
          <w:ilvl w:val="0"/>
          <w:numId w:val="5"/>
        </w:numPr>
        <w:tabs>
          <w:tab w:val="left" w:pos="1069"/>
        </w:tabs>
        <w:jc w:val="center"/>
        <w:rPr>
          <w:b/>
          <w:spacing w:val="-4"/>
          <w:sz w:val="28"/>
          <w:szCs w:val="28"/>
        </w:rPr>
      </w:pPr>
      <w:r w:rsidRPr="003B28FF">
        <w:rPr>
          <w:b/>
          <w:spacing w:val="-4"/>
          <w:sz w:val="28"/>
          <w:szCs w:val="28"/>
        </w:rPr>
        <w:t>ПОРЯДОК ВЫПОЛНЕНИЯ РАБОТЫ</w:t>
      </w:r>
    </w:p>
    <w:p w:rsidR="00F76596" w:rsidRPr="003B28FF" w:rsidRDefault="00F76596">
      <w:pPr>
        <w:jc w:val="center"/>
        <w:rPr>
          <w:i/>
          <w:spacing w:val="-6"/>
          <w:sz w:val="28"/>
          <w:szCs w:val="28"/>
        </w:rPr>
      </w:pPr>
      <w:r w:rsidRPr="003B28FF">
        <w:rPr>
          <w:i/>
          <w:spacing w:val="-6"/>
          <w:sz w:val="28"/>
          <w:szCs w:val="28"/>
        </w:rPr>
        <w:t>Задание</w:t>
      </w:r>
    </w:p>
    <w:p w:rsidR="00F76596" w:rsidRPr="003B28FF" w:rsidRDefault="00F76596">
      <w:pPr>
        <w:rPr>
          <w:spacing w:val="-6"/>
          <w:sz w:val="28"/>
          <w:szCs w:val="28"/>
        </w:rPr>
      </w:pPr>
      <w:r w:rsidRPr="003B28FF">
        <w:rPr>
          <w:spacing w:val="-6"/>
          <w:sz w:val="28"/>
          <w:szCs w:val="28"/>
        </w:rPr>
        <w:t>Создайте базу данных ОРГТЕХНИКА с использованием импорта данных.</w:t>
      </w:r>
    </w:p>
    <w:p w:rsidR="00F76596" w:rsidRPr="003B28FF" w:rsidRDefault="00F76596">
      <w:pPr>
        <w:jc w:val="both"/>
        <w:rPr>
          <w:sz w:val="28"/>
          <w:szCs w:val="28"/>
        </w:rPr>
      </w:pPr>
    </w:p>
    <w:p w:rsidR="00015030" w:rsidRPr="003B28FF" w:rsidRDefault="00015030">
      <w:pPr>
        <w:jc w:val="both"/>
        <w:rPr>
          <w:sz w:val="28"/>
          <w:szCs w:val="28"/>
        </w:rPr>
      </w:pPr>
    </w:p>
    <w:p w:rsidR="00F76596" w:rsidRPr="003B28FF" w:rsidRDefault="00F76596">
      <w:pPr>
        <w:ind w:firstLine="540"/>
        <w:jc w:val="both"/>
        <w:rPr>
          <w:b/>
          <w:sz w:val="28"/>
          <w:szCs w:val="28"/>
        </w:rPr>
      </w:pPr>
      <w:r w:rsidRPr="003B28FF">
        <w:rPr>
          <w:b/>
          <w:sz w:val="28"/>
          <w:szCs w:val="28"/>
        </w:rPr>
        <w:t>Выполнение задания</w:t>
      </w:r>
    </w:p>
    <w:p w:rsidR="00F76596" w:rsidRPr="003B28FF" w:rsidRDefault="00F76596">
      <w:pPr>
        <w:ind w:firstLine="54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>1. Создайте новую базу данны</w:t>
      </w:r>
      <w:r w:rsidR="00351344">
        <w:rPr>
          <w:sz w:val="28"/>
          <w:szCs w:val="28"/>
        </w:rPr>
        <w:t xml:space="preserve">х. </w:t>
      </w:r>
      <w:r w:rsidRPr="003B28FF">
        <w:rPr>
          <w:sz w:val="28"/>
          <w:szCs w:val="28"/>
        </w:rPr>
        <w:t xml:space="preserve">В окне </w:t>
      </w:r>
      <w:r w:rsidRPr="003B28FF">
        <w:rPr>
          <w:b/>
          <w:sz w:val="28"/>
          <w:szCs w:val="28"/>
        </w:rPr>
        <w:t>Имя файла</w:t>
      </w:r>
      <w:r w:rsidRPr="003B28FF">
        <w:rPr>
          <w:sz w:val="28"/>
          <w:szCs w:val="28"/>
        </w:rPr>
        <w:t xml:space="preserve"> </w:t>
      </w:r>
      <w:r w:rsidRPr="003B28FF">
        <w:rPr>
          <w:sz w:val="28"/>
          <w:szCs w:val="28"/>
        </w:rPr>
        <w:t xml:space="preserve"> введите название ОРГТЕХНИКА </w:t>
      </w:r>
      <w:r w:rsidRPr="003B28FF">
        <w:rPr>
          <w:sz w:val="28"/>
          <w:szCs w:val="28"/>
        </w:rPr>
        <w:t> ОК.</w:t>
      </w:r>
    </w:p>
    <w:p w:rsidR="00F76596" w:rsidRPr="003B28FF" w:rsidRDefault="00F76596">
      <w:pPr>
        <w:ind w:firstLine="540"/>
        <w:rPr>
          <w:sz w:val="28"/>
          <w:szCs w:val="28"/>
        </w:rPr>
      </w:pPr>
      <w:r w:rsidRPr="003B28FF">
        <w:rPr>
          <w:sz w:val="28"/>
          <w:szCs w:val="28"/>
        </w:rPr>
        <w:t xml:space="preserve">2. Не закрывая </w:t>
      </w:r>
      <w:r w:rsidRPr="003B28FF">
        <w:rPr>
          <w:sz w:val="28"/>
          <w:szCs w:val="28"/>
          <w:lang w:val="en-US"/>
        </w:rPr>
        <w:t>Access</w:t>
      </w:r>
      <w:r w:rsidRPr="003B28FF">
        <w:rPr>
          <w:sz w:val="28"/>
          <w:szCs w:val="28"/>
        </w:rPr>
        <w:t xml:space="preserve">, запустите </w:t>
      </w:r>
      <w:r w:rsidRPr="003B28FF">
        <w:rPr>
          <w:sz w:val="28"/>
          <w:szCs w:val="28"/>
          <w:lang w:val="en-US"/>
        </w:rPr>
        <w:t>MS</w:t>
      </w:r>
      <w:r w:rsidRPr="003B28FF">
        <w:rPr>
          <w:sz w:val="28"/>
          <w:szCs w:val="28"/>
        </w:rPr>
        <w:t xml:space="preserve"> </w:t>
      </w:r>
      <w:r w:rsidRPr="003B28FF">
        <w:rPr>
          <w:sz w:val="28"/>
          <w:szCs w:val="28"/>
          <w:lang w:val="en-US"/>
        </w:rPr>
        <w:t>Excel</w:t>
      </w:r>
      <w:r w:rsidRPr="003B28FF">
        <w:rPr>
          <w:sz w:val="28"/>
          <w:szCs w:val="28"/>
        </w:rPr>
        <w:t xml:space="preserve"> и заполните табл. </w:t>
      </w:r>
      <w:r w:rsidR="00351344">
        <w:rPr>
          <w:sz w:val="28"/>
          <w:szCs w:val="28"/>
        </w:rPr>
        <w:t>1</w:t>
      </w:r>
      <w:r w:rsidRPr="003B28FF">
        <w:rPr>
          <w:sz w:val="28"/>
          <w:szCs w:val="28"/>
        </w:rPr>
        <w:t xml:space="preserve">. </w:t>
      </w:r>
    </w:p>
    <w:p w:rsidR="00015030" w:rsidRPr="003B28FF" w:rsidRDefault="00015030">
      <w:pPr>
        <w:ind w:firstLine="540"/>
        <w:rPr>
          <w:sz w:val="28"/>
          <w:szCs w:val="28"/>
        </w:rPr>
      </w:pPr>
      <w:r w:rsidRPr="00351344">
        <w:rPr>
          <w:b/>
          <w:i/>
          <w:sz w:val="28"/>
          <w:szCs w:val="28"/>
        </w:rPr>
        <w:t>Внимание!</w:t>
      </w:r>
      <w:r w:rsidRPr="003B28FF">
        <w:rPr>
          <w:sz w:val="28"/>
          <w:szCs w:val="28"/>
        </w:rPr>
        <w:t xml:space="preserve"> Поле </w:t>
      </w:r>
      <w:r w:rsidRPr="003B28FF">
        <w:rPr>
          <w:b/>
          <w:sz w:val="28"/>
          <w:szCs w:val="28"/>
        </w:rPr>
        <w:t>МодельК</w:t>
      </w:r>
      <w:r w:rsidRPr="003B28FF">
        <w:rPr>
          <w:sz w:val="28"/>
          <w:szCs w:val="28"/>
        </w:rPr>
        <w:t xml:space="preserve"> вводить в ячейку </w:t>
      </w:r>
      <w:r w:rsidRPr="003B28FF">
        <w:rPr>
          <w:sz w:val="28"/>
          <w:szCs w:val="28"/>
          <w:lang w:val="en-US"/>
        </w:rPr>
        <w:t>Excel</w:t>
      </w:r>
      <w:r w:rsidRPr="003B28FF">
        <w:rPr>
          <w:sz w:val="28"/>
          <w:szCs w:val="28"/>
        </w:rPr>
        <w:t xml:space="preserve"> только в одну строку без переноса.</w:t>
      </w:r>
    </w:p>
    <w:p w:rsidR="00F76596" w:rsidRPr="003B28FF" w:rsidRDefault="00F76596">
      <w:pPr>
        <w:jc w:val="right"/>
        <w:rPr>
          <w:i/>
          <w:sz w:val="28"/>
          <w:szCs w:val="28"/>
        </w:rPr>
      </w:pPr>
      <w:r w:rsidRPr="003B28FF">
        <w:rPr>
          <w:i/>
          <w:sz w:val="28"/>
          <w:szCs w:val="28"/>
        </w:rPr>
        <w:t xml:space="preserve">Таблица </w:t>
      </w:r>
      <w:r w:rsidR="00351344">
        <w:rPr>
          <w:i/>
          <w:sz w:val="28"/>
          <w:szCs w:val="28"/>
        </w:rPr>
        <w:t>1</w:t>
      </w:r>
    </w:p>
    <w:tbl>
      <w:tblPr>
        <w:tblW w:w="0" w:type="auto"/>
        <w:tblInd w:w="-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8"/>
        <w:gridCol w:w="850"/>
        <w:gridCol w:w="851"/>
        <w:gridCol w:w="1426"/>
        <w:gridCol w:w="1834"/>
        <w:gridCol w:w="1418"/>
        <w:gridCol w:w="2074"/>
      </w:tblGrid>
      <w:tr w:rsidR="00F76596" w:rsidRPr="003B28FF">
        <w:trPr>
          <w:trHeight w:hRule="exact" w:val="732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3B28FF">
              <w:rPr>
                <w:b/>
                <w:color w:val="000000"/>
                <w:sz w:val="28"/>
                <w:szCs w:val="28"/>
              </w:rPr>
              <w:t>МодельК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3B28FF">
              <w:rPr>
                <w:b/>
                <w:color w:val="000000"/>
                <w:sz w:val="28"/>
                <w:szCs w:val="28"/>
              </w:rPr>
              <w:t>HDD,</w:t>
            </w:r>
          </w:p>
          <w:p w:rsidR="00F76596" w:rsidRPr="003B28FF" w:rsidRDefault="00F765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B28FF">
              <w:rPr>
                <w:b/>
                <w:color w:val="000000"/>
                <w:sz w:val="28"/>
                <w:szCs w:val="28"/>
              </w:rPr>
              <w:t>Gb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b/>
                <w:color w:val="000000"/>
                <w:sz w:val="28"/>
                <w:szCs w:val="28"/>
                <w:lang w:val="en-US"/>
              </w:rPr>
              <w:t>Ram,</w:t>
            </w:r>
          </w:p>
          <w:p w:rsidR="00F76596" w:rsidRPr="003B28FF" w:rsidRDefault="00F76596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b/>
                <w:color w:val="000000"/>
                <w:sz w:val="28"/>
                <w:szCs w:val="28"/>
                <w:lang w:val="en-US"/>
              </w:rPr>
              <w:t>Mb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ind w:left="-171" w:firstLine="171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b/>
                <w:color w:val="000000"/>
                <w:sz w:val="28"/>
                <w:szCs w:val="28"/>
                <w:lang w:val="en-US"/>
              </w:rPr>
              <w:t>CD ROM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3B28FF">
              <w:rPr>
                <w:b/>
                <w:color w:val="000000"/>
                <w:sz w:val="28"/>
                <w:szCs w:val="28"/>
              </w:rPr>
              <w:t>МодельП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3B28FF">
              <w:rPr>
                <w:b/>
                <w:color w:val="000000"/>
                <w:sz w:val="28"/>
                <w:szCs w:val="28"/>
              </w:rPr>
              <w:t>ТипП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3B28FF">
              <w:rPr>
                <w:b/>
                <w:color w:val="000000"/>
                <w:sz w:val="28"/>
                <w:szCs w:val="28"/>
              </w:rPr>
              <w:t>МодельМ</w:t>
            </w:r>
          </w:p>
        </w:tc>
      </w:tr>
      <w:tr w:rsidR="00F76596" w:rsidRPr="003B28FF">
        <w:trPr>
          <w:trHeight w:hRule="exact" w:val="320"/>
        </w:trPr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Celeron D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64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CD-R-50x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HewlettPackard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струйный</w:t>
            </w:r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BenQ FP71G</w:t>
            </w:r>
          </w:p>
        </w:tc>
      </w:tr>
      <w:tr w:rsidR="00F76596" w:rsidRPr="003B28FF">
        <w:trPr>
          <w:trHeight w:hRule="exact" w:val="320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Celeron 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128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CD-RW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Canon</w:t>
            </w:r>
            <w:r w:rsidRPr="003B28FF">
              <w:rPr>
                <w:color w:val="000000"/>
                <w:sz w:val="28"/>
                <w:szCs w:val="28"/>
              </w:rPr>
              <w:t xml:space="preserve"> </w:t>
            </w:r>
            <w:r w:rsidRPr="003B28FF">
              <w:rPr>
                <w:color w:val="000000"/>
                <w:sz w:val="28"/>
                <w:szCs w:val="28"/>
                <w:lang w:val="en-US"/>
              </w:rPr>
              <w:t>S200X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лазерный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LG L1752T</w:t>
            </w:r>
          </w:p>
        </w:tc>
      </w:tr>
      <w:tr w:rsidR="00F76596" w:rsidRPr="003B28FF">
        <w:trPr>
          <w:trHeight w:hRule="exact" w:val="632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 xml:space="preserve">Intel Core 2 </w:t>
            </w:r>
          </w:p>
          <w:p w:rsidR="00F76596" w:rsidRPr="003B28FF" w:rsidRDefault="00F76596">
            <w:pPr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Duo E6300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256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CD-DVD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Lexmarc Z35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матричный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ASUS MM-19SE</w:t>
            </w:r>
          </w:p>
        </w:tc>
      </w:tr>
      <w:tr w:rsidR="00F76596" w:rsidRPr="003B28FF">
        <w:trPr>
          <w:trHeight w:hRule="exact" w:val="698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 xml:space="preserve">Intel Core 2 </w:t>
            </w:r>
          </w:p>
          <w:p w:rsidR="00F76596" w:rsidRPr="003B28FF" w:rsidRDefault="00F76596">
            <w:pPr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Duo E6400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512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CD-RD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Epson C42 UX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Sony</w:t>
            </w:r>
          </w:p>
        </w:tc>
      </w:tr>
      <w:tr w:rsidR="00F76596" w:rsidRPr="003B28FF">
        <w:trPr>
          <w:trHeight w:hRule="exact" w:val="320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Pentium4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Hyndai</w:t>
            </w:r>
          </w:p>
        </w:tc>
      </w:tr>
    </w:tbl>
    <w:p w:rsidR="00F76596" w:rsidRPr="003B28FF" w:rsidRDefault="00F76596">
      <w:pPr>
        <w:rPr>
          <w:sz w:val="28"/>
          <w:szCs w:val="28"/>
        </w:rPr>
      </w:pPr>
    </w:p>
    <w:p w:rsidR="00F76596" w:rsidRPr="003B28FF" w:rsidRDefault="00F76596">
      <w:pPr>
        <w:ind w:firstLine="36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 xml:space="preserve">3. Сохраните файл в </w:t>
      </w:r>
      <w:r w:rsidRPr="003B28FF">
        <w:rPr>
          <w:i/>
          <w:sz w:val="28"/>
          <w:szCs w:val="28"/>
        </w:rPr>
        <w:t>свою</w:t>
      </w:r>
      <w:r w:rsidRPr="003B28FF">
        <w:rPr>
          <w:sz w:val="28"/>
          <w:szCs w:val="28"/>
        </w:rPr>
        <w:t xml:space="preserve"> </w:t>
      </w:r>
      <w:r w:rsidRPr="003B28FF">
        <w:rPr>
          <w:i/>
          <w:sz w:val="28"/>
          <w:szCs w:val="28"/>
        </w:rPr>
        <w:t xml:space="preserve">папку </w:t>
      </w:r>
      <w:r w:rsidRPr="003B28FF">
        <w:rPr>
          <w:sz w:val="28"/>
          <w:szCs w:val="28"/>
        </w:rPr>
        <w:t xml:space="preserve">с именем ДАННЫЕ, закройте документ. </w:t>
      </w:r>
    </w:p>
    <w:p w:rsidR="00F76596" w:rsidRPr="003B28FF" w:rsidRDefault="00F76596">
      <w:pPr>
        <w:ind w:firstLine="360"/>
        <w:jc w:val="both"/>
        <w:rPr>
          <w:sz w:val="28"/>
          <w:szCs w:val="28"/>
        </w:rPr>
      </w:pPr>
      <w:r w:rsidRPr="003B28FF">
        <w:rPr>
          <w:sz w:val="28"/>
          <w:szCs w:val="28"/>
        </w:rPr>
        <w:lastRenderedPageBreak/>
        <w:t>4. Для импорта таблицы ДАННЫЕ.</w:t>
      </w:r>
      <w:r w:rsidRPr="003B28FF">
        <w:rPr>
          <w:sz w:val="28"/>
          <w:szCs w:val="28"/>
          <w:lang w:val="en-US"/>
        </w:rPr>
        <w:t>xls</w:t>
      </w:r>
      <w:r w:rsidRPr="003B28FF">
        <w:rPr>
          <w:sz w:val="28"/>
          <w:szCs w:val="28"/>
        </w:rPr>
        <w:t xml:space="preserve"> в БД ОРГТЕХНИКА выполните следующие действия:</w:t>
      </w:r>
    </w:p>
    <w:p w:rsidR="00F76596" w:rsidRDefault="00F76596">
      <w:pPr>
        <w:ind w:firstLine="399"/>
        <w:jc w:val="both"/>
        <w:rPr>
          <w:spacing w:val="-12"/>
          <w:sz w:val="28"/>
          <w:szCs w:val="28"/>
        </w:rPr>
      </w:pPr>
      <w:r w:rsidRPr="003B28FF">
        <w:rPr>
          <w:spacing w:val="-12"/>
          <w:sz w:val="28"/>
          <w:szCs w:val="28"/>
        </w:rPr>
        <w:t xml:space="preserve">4.1. </w:t>
      </w:r>
      <w:r w:rsidR="00351344">
        <w:rPr>
          <w:spacing w:val="-12"/>
          <w:sz w:val="28"/>
          <w:szCs w:val="28"/>
        </w:rPr>
        <w:t>В окне</w:t>
      </w:r>
      <w:r w:rsidRPr="003B28FF">
        <w:rPr>
          <w:spacing w:val="-12"/>
          <w:sz w:val="28"/>
          <w:szCs w:val="28"/>
        </w:rPr>
        <w:t xml:space="preserve"> </w:t>
      </w:r>
      <w:r w:rsidR="00351344">
        <w:rPr>
          <w:b/>
          <w:spacing w:val="-12"/>
          <w:sz w:val="28"/>
          <w:szCs w:val="28"/>
        </w:rPr>
        <w:t>Внешние данные</w:t>
      </w:r>
      <w:r w:rsidRPr="003B28FF">
        <w:rPr>
          <w:i/>
          <w:spacing w:val="-12"/>
          <w:sz w:val="28"/>
          <w:szCs w:val="28"/>
        </w:rPr>
        <w:t xml:space="preserve"> </w:t>
      </w:r>
      <w:r w:rsidRPr="003B28FF">
        <w:rPr>
          <w:spacing w:val="-12"/>
          <w:sz w:val="28"/>
          <w:szCs w:val="28"/>
        </w:rPr>
        <w:t></w:t>
      </w:r>
      <w:r w:rsidRPr="003B28FF">
        <w:rPr>
          <w:i/>
          <w:spacing w:val="-12"/>
          <w:sz w:val="28"/>
          <w:szCs w:val="28"/>
        </w:rPr>
        <w:t xml:space="preserve"> </w:t>
      </w:r>
      <w:r w:rsidR="00351344" w:rsidRPr="00351344">
        <w:rPr>
          <w:b/>
          <w:spacing w:val="-12"/>
          <w:sz w:val="28"/>
          <w:szCs w:val="28"/>
        </w:rPr>
        <w:t>Части приложения</w:t>
      </w:r>
      <w:r w:rsidR="00351344" w:rsidRPr="00351344">
        <w:rPr>
          <w:spacing w:val="-12"/>
          <w:sz w:val="28"/>
          <w:szCs w:val="28"/>
        </w:rPr>
        <w:t xml:space="preserve"> </w:t>
      </w:r>
      <w:r w:rsidRPr="003B28FF">
        <w:rPr>
          <w:spacing w:val="-12"/>
          <w:sz w:val="28"/>
          <w:szCs w:val="28"/>
        </w:rPr>
        <w:t xml:space="preserve">выберите из списка </w:t>
      </w:r>
      <w:r w:rsidR="00351344">
        <w:rPr>
          <w:b/>
          <w:spacing w:val="-12"/>
          <w:sz w:val="28"/>
          <w:szCs w:val="28"/>
          <w:lang w:val="en-US"/>
        </w:rPr>
        <w:t>Excel</w:t>
      </w:r>
      <w:r w:rsidRPr="003B28FF">
        <w:rPr>
          <w:i/>
          <w:spacing w:val="-12"/>
          <w:sz w:val="28"/>
          <w:szCs w:val="28"/>
        </w:rPr>
        <w:t xml:space="preserve"> </w:t>
      </w:r>
      <w:r w:rsidRPr="003B28FF">
        <w:rPr>
          <w:spacing w:val="-12"/>
          <w:sz w:val="28"/>
          <w:szCs w:val="28"/>
        </w:rPr>
        <w:t> ОК.</w:t>
      </w:r>
      <w:r w:rsidR="0026169C">
        <w:rPr>
          <w:spacing w:val="-12"/>
          <w:sz w:val="28"/>
          <w:szCs w:val="28"/>
        </w:rPr>
        <w:t xml:space="preserve"> (рис. 1).</w:t>
      </w:r>
    </w:p>
    <w:p w:rsidR="00B00741" w:rsidRDefault="00B00741">
      <w:pPr>
        <w:ind w:firstLine="399"/>
        <w:jc w:val="both"/>
        <w:rPr>
          <w:spacing w:val="-12"/>
          <w:sz w:val="28"/>
          <w:szCs w:val="28"/>
        </w:rPr>
      </w:pPr>
    </w:p>
    <w:p w:rsidR="00351344" w:rsidRDefault="00DB10D7">
      <w:pPr>
        <w:ind w:firstLine="399"/>
        <w:jc w:val="both"/>
        <w:rPr>
          <w:spacing w:val="-12"/>
          <w:sz w:val="28"/>
          <w:szCs w:val="28"/>
        </w:rPr>
      </w:pPr>
      <w:r w:rsidRPr="002F2D19">
        <w:rPr>
          <w:noProof/>
          <w:lang w:eastAsia="ru-RU"/>
        </w:rPr>
        <w:drawing>
          <wp:inline distT="0" distB="0" distL="0" distR="0">
            <wp:extent cx="4960620" cy="280416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64" r="63660" b="58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344" w:rsidRDefault="0026169C" w:rsidP="0026169C">
      <w:pPr>
        <w:ind w:firstLine="399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Рис. 1</w:t>
      </w:r>
    </w:p>
    <w:p w:rsidR="00351344" w:rsidRDefault="00351344">
      <w:pPr>
        <w:ind w:firstLine="399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Появится окно </w:t>
      </w:r>
      <w:r w:rsidR="0026169C">
        <w:rPr>
          <w:spacing w:val="-12"/>
          <w:sz w:val="28"/>
          <w:szCs w:val="28"/>
        </w:rPr>
        <w:t xml:space="preserve"> рис. 2</w:t>
      </w:r>
    </w:p>
    <w:p w:rsidR="0026169C" w:rsidRDefault="0026169C">
      <w:pPr>
        <w:ind w:firstLine="399"/>
        <w:jc w:val="both"/>
        <w:rPr>
          <w:spacing w:val="-12"/>
          <w:sz w:val="28"/>
          <w:szCs w:val="28"/>
        </w:rPr>
      </w:pPr>
    </w:p>
    <w:p w:rsidR="00351344" w:rsidRPr="00351344" w:rsidRDefault="00DB10D7">
      <w:pPr>
        <w:ind w:firstLine="399"/>
        <w:jc w:val="both"/>
        <w:rPr>
          <w:spacing w:val="-12"/>
          <w:sz w:val="28"/>
          <w:szCs w:val="28"/>
        </w:rPr>
      </w:pPr>
      <w:r w:rsidRPr="002F2D19">
        <w:rPr>
          <w:noProof/>
          <w:lang w:eastAsia="ru-RU"/>
        </w:rPr>
        <w:drawing>
          <wp:inline distT="0" distB="0" distL="0" distR="0">
            <wp:extent cx="6126480" cy="4244340"/>
            <wp:effectExtent l="0" t="0" r="762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424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344" w:rsidRDefault="00351344">
      <w:pPr>
        <w:ind w:firstLine="399"/>
        <w:jc w:val="both"/>
        <w:rPr>
          <w:spacing w:val="-12"/>
          <w:sz w:val="28"/>
          <w:szCs w:val="28"/>
        </w:rPr>
      </w:pPr>
    </w:p>
    <w:p w:rsidR="0026169C" w:rsidRPr="003B28FF" w:rsidRDefault="0026169C" w:rsidP="0026169C">
      <w:pPr>
        <w:ind w:firstLine="399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Рис. 2</w:t>
      </w:r>
    </w:p>
    <w:p w:rsidR="00F76596" w:rsidRPr="003B28FF" w:rsidRDefault="00F76596">
      <w:pPr>
        <w:ind w:firstLine="399"/>
        <w:jc w:val="both"/>
        <w:rPr>
          <w:sz w:val="28"/>
          <w:szCs w:val="28"/>
        </w:rPr>
      </w:pPr>
      <w:r w:rsidRPr="003B28FF">
        <w:rPr>
          <w:sz w:val="28"/>
          <w:szCs w:val="28"/>
        </w:rPr>
        <w:lastRenderedPageBreak/>
        <w:t>4.2. В открывшемся окне:</w:t>
      </w:r>
    </w:p>
    <w:p w:rsidR="00F76596" w:rsidRPr="003B28FF" w:rsidRDefault="00F76596">
      <w:pPr>
        <w:numPr>
          <w:ilvl w:val="0"/>
          <w:numId w:val="10"/>
        </w:numPr>
        <w:tabs>
          <w:tab w:val="left" w:pos="1080"/>
        </w:tabs>
        <w:ind w:left="1080"/>
        <w:jc w:val="both"/>
        <w:rPr>
          <w:i/>
          <w:sz w:val="28"/>
          <w:szCs w:val="28"/>
        </w:rPr>
      </w:pPr>
      <w:r w:rsidRPr="003B28FF">
        <w:rPr>
          <w:sz w:val="28"/>
          <w:szCs w:val="28"/>
        </w:rPr>
        <w:t xml:space="preserve">в окне </w:t>
      </w:r>
      <w:r w:rsidR="00351344">
        <w:rPr>
          <w:b/>
          <w:sz w:val="28"/>
          <w:szCs w:val="28"/>
        </w:rPr>
        <w:t>Имя файла, нажав кнопку Обзор</w:t>
      </w:r>
      <w:r w:rsidRPr="003B28FF">
        <w:rPr>
          <w:b/>
          <w:sz w:val="28"/>
          <w:szCs w:val="28"/>
        </w:rPr>
        <w:t xml:space="preserve"> – свою папку</w:t>
      </w:r>
      <w:r w:rsidRPr="003B28FF">
        <w:rPr>
          <w:i/>
          <w:sz w:val="28"/>
          <w:szCs w:val="28"/>
        </w:rPr>
        <w:t>;</w:t>
      </w:r>
    </w:p>
    <w:p w:rsidR="00F76596" w:rsidRPr="003B28FF" w:rsidRDefault="00F76596">
      <w:pPr>
        <w:ind w:firstLine="72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>- выберите файл ДАННЫЕ.</w:t>
      </w:r>
      <w:r w:rsidRPr="003B28FF">
        <w:rPr>
          <w:sz w:val="28"/>
          <w:szCs w:val="28"/>
          <w:lang w:val="en-US"/>
        </w:rPr>
        <w:t>xls</w:t>
      </w:r>
      <w:r w:rsidR="00351344">
        <w:rPr>
          <w:sz w:val="28"/>
          <w:szCs w:val="28"/>
        </w:rPr>
        <w:t>х</w:t>
      </w:r>
      <w:r w:rsidRPr="003B28FF">
        <w:rPr>
          <w:sz w:val="28"/>
          <w:szCs w:val="28"/>
        </w:rPr>
        <w:t xml:space="preserve"> и произведите </w:t>
      </w:r>
      <w:r w:rsidR="00351344">
        <w:rPr>
          <w:sz w:val="28"/>
          <w:szCs w:val="28"/>
        </w:rPr>
        <w:t>щелкните по кнопке Открыть – Ок.</w:t>
      </w:r>
    </w:p>
    <w:p w:rsidR="00F76596" w:rsidRPr="003B28FF" w:rsidRDefault="00F76596">
      <w:pPr>
        <w:numPr>
          <w:ilvl w:val="0"/>
          <w:numId w:val="10"/>
        </w:numPr>
        <w:tabs>
          <w:tab w:val="left" w:pos="1080"/>
        </w:tabs>
        <w:ind w:left="108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 xml:space="preserve">в окне </w:t>
      </w:r>
      <w:r w:rsidRPr="003B28FF">
        <w:rPr>
          <w:b/>
          <w:sz w:val="28"/>
          <w:szCs w:val="28"/>
        </w:rPr>
        <w:t>Импорт электронной таблицы</w:t>
      </w:r>
      <w:r w:rsidRPr="003B28FF">
        <w:rPr>
          <w:sz w:val="28"/>
          <w:szCs w:val="28"/>
        </w:rPr>
        <w:t xml:space="preserve"> установите флажок </w:t>
      </w:r>
      <w:r w:rsidRPr="003B28FF">
        <w:rPr>
          <w:b/>
          <w:sz w:val="28"/>
          <w:szCs w:val="28"/>
        </w:rPr>
        <w:t>Листы</w:t>
      </w:r>
      <w:r w:rsidRPr="003B28FF">
        <w:rPr>
          <w:sz w:val="28"/>
          <w:szCs w:val="28"/>
        </w:rPr>
        <w:t>;</w:t>
      </w:r>
    </w:p>
    <w:p w:rsidR="00F76596" w:rsidRPr="003B28FF" w:rsidRDefault="00F76596">
      <w:pPr>
        <w:numPr>
          <w:ilvl w:val="0"/>
          <w:numId w:val="15"/>
        </w:numPr>
        <w:tabs>
          <w:tab w:val="left" w:pos="1080"/>
        </w:tabs>
        <w:ind w:left="108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 xml:space="preserve">выберите Лист1 </w:t>
      </w:r>
      <w:r w:rsidRPr="003B28FF">
        <w:rPr>
          <w:sz w:val="28"/>
          <w:szCs w:val="28"/>
        </w:rPr>
        <w:t xml:space="preserve"> </w:t>
      </w:r>
      <w:r w:rsidRPr="003B28FF">
        <w:rPr>
          <w:b/>
          <w:sz w:val="28"/>
          <w:szCs w:val="28"/>
        </w:rPr>
        <w:t>Далее</w:t>
      </w:r>
      <w:r w:rsidRPr="003B28FF">
        <w:rPr>
          <w:sz w:val="28"/>
          <w:szCs w:val="28"/>
        </w:rPr>
        <w:t>.</w:t>
      </w:r>
    </w:p>
    <w:p w:rsidR="00F76596" w:rsidRPr="003B28FF" w:rsidRDefault="00F76596">
      <w:pPr>
        <w:ind w:firstLine="54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 xml:space="preserve">4.3. Установите флажок </w:t>
      </w:r>
      <w:r w:rsidRPr="003B28FF">
        <w:rPr>
          <w:b/>
          <w:sz w:val="28"/>
          <w:szCs w:val="28"/>
        </w:rPr>
        <w:t>Первая строка содержит заголовки столбцов</w:t>
      </w:r>
      <w:r w:rsidRPr="003B28FF">
        <w:rPr>
          <w:sz w:val="28"/>
          <w:szCs w:val="28"/>
        </w:rPr>
        <w:t xml:space="preserve"> </w:t>
      </w:r>
      <w:r w:rsidRPr="003B28FF">
        <w:rPr>
          <w:sz w:val="28"/>
          <w:szCs w:val="28"/>
        </w:rPr>
        <w:t> Далее.</w:t>
      </w:r>
    </w:p>
    <w:p w:rsidR="00F76596" w:rsidRPr="003B28FF" w:rsidRDefault="00F76596">
      <w:pPr>
        <w:ind w:firstLine="54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 xml:space="preserve">4.4. Установите флажок </w:t>
      </w:r>
      <w:r w:rsidRPr="003B28FF">
        <w:rPr>
          <w:b/>
          <w:sz w:val="28"/>
          <w:szCs w:val="28"/>
        </w:rPr>
        <w:t>В новой таблице</w:t>
      </w:r>
      <w:r w:rsidRPr="003B28FF">
        <w:rPr>
          <w:sz w:val="28"/>
          <w:szCs w:val="28"/>
        </w:rPr>
        <w:t xml:space="preserve"> </w:t>
      </w:r>
      <w:r w:rsidRPr="003B28FF">
        <w:rPr>
          <w:sz w:val="28"/>
          <w:szCs w:val="28"/>
        </w:rPr>
        <w:t xml:space="preserve"> </w:t>
      </w:r>
      <w:r w:rsidRPr="003B28FF">
        <w:rPr>
          <w:b/>
          <w:sz w:val="28"/>
          <w:szCs w:val="28"/>
        </w:rPr>
        <w:t>Далее</w:t>
      </w:r>
      <w:r w:rsidRPr="003B28FF">
        <w:rPr>
          <w:sz w:val="28"/>
          <w:szCs w:val="28"/>
        </w:rPr>
        <w:t>.</w:t>
      </w:r>
    </w:p>
    <w:p w:rsidR="00F76596" w:rsidRPr="003B28FF" w:rsidRDefault="00F76596">
      <w:pPr>
        <w:ind w:firstLine="54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 xml:space="preserve">4.5. Следующий шаг пропустите </w:t>
      </w:r>
      <w:r w:rsidRPr="003B28FF">
        <w:rPr>
          <w:sz w:val="28"/>
          <w:szCs w:val="28"/>
        </w:rPr>
        <w:t xml:space="preserve"> </w:t>
      </w:r>
      <w:r w:rsidRPr="003B28FF">
        <w:rPr>
          <w:b/>
          <w:sz w:val="28"/>
          <w:szCs w:val="28"/>
        </w:rPr>
        <w:t>Далее</w:t>
      </w:r>
      <w:r w:rsidRPr="003B28FF">
        <w:rPr>
          <w:sz w:val="28"/>
          <w:szCs w:val="28"/>
        </w:rPr>
        <w:t>.</w:t>
      </w:r>
    </w:p>
    <w:p w:rsidR="00F76596" w:rsidRPr="003B28FF" w:rsidRDefault="00F76596">
      <w:pPr>
        <w:ind w:firstLine="54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 xml:space="preserve">4.6. Установите флажок </w:t>
      </w:r>
      <w:r w:rsidRPr="003B28FF">
        <w:rPr>
          <w:b/>
          <w:sz w:val="28"/>
          <w:szCs w:val="28"/>
        </w:rPr>
        <w:t>Не создавать ключ</w:t>
      </w:r>
      <w:r w:rsidRPr="003B28FF">
        <w:rPr>
          <w:i/>
          <w:sz w:val="28"/>
          <w:szCs w:val="28"/>
        </w:rPr>
        <w:t xml:space="preserve"> </w:t>
      </w:r>
      <w:r w:rsidRPr="003B28FF">
        <w:rPr>
          <w:sz w:val="28"/>
          <w:szCs w:val="28"/>
        </w:rPr>
        <w:t xml:space="preserve"> </w:t>
      </w:r>
      <w:r w:rsidRPr="003B28FF">
        <w:rPr>
          <w:b/>
          <w:sz w:val="28"/>
          <w:szCs w:val="28"/>
        </w:rPr>
        <w:t>Далее</w:t>
      </w:r>
      <w:r w:rsidRPr="003B28FF">
        <w:rPr>
          <w:sz w:val="28"/>
          <w:szCs w:val="28"/>
        </w:rPr>
        <w:t>.</w:t>
      </w:r>
    </w:p>
    <w:p w:rsidR="00F76596" w:rsidRPr="003B28FF" w:rsidRDefault="00F76596">
      <w:pPr>
        <w:ind w:firstLine="54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 xml:space="preserve">4.7. В окне </w:t>
      </w:r>
      <w:r w:rsidRPr="003B28FF">
        <w:rPr>
          <w:b/>
          <w:sz w:val="28"/>
          <w:szCs w:val="28"/>
        </w:rPr>
        <w:t>Импорт в таблицу</w:t>
      </w:r>
      <w:r w:rsidRPr="003B28FF">
        <w:rPr>
          <w:i/>
          <w:sz w:val="28"/>
          <w:szCs w:val="28"/>
        </w:rPr>
        <w:t xml:space="preserve"> </w:t>
      </w:r>
      <w:r w:rsidRPr="003B28FF">
        <w:rPr>
          <w:sz w:val="28"/>
          <w:szCs w:val="28"/>
        </w:rPr>
        <w:t xml:space="preserve">вместо </w:t>
      </w:r>
      <w:r w:rsidRPr="003B28FF">
        <w:rPr>
          <w:b/>
          <w:sz w:val="28"/>
          <w:szCs w:val="28"/>
        </w:rPr>
        <w:t>Лист1</w:t>
      </w:r>
      <w:r w:rsidRPr="003B28FF">
        <w:rPr>
          <w:i/>
          <w:sz w:val="28"/>
          <w:szCs w:val="28"/>
        </w:rPr>
        <w:t xml:space="preserve"> </w:t>
      </w:r>
      <w:r w:rsidRPr="003B28FF">
        <w:rPr>
          <w:sz w:val="28"/>
          <w:szCs w:val="28"/>
        </w:rPr>
        <w:t xml:space="preserve">введите имя ДАННЫЕ </w:t>
      </w:r>
      <w:r w:rsidRPr="003B28FF">
        <w:rPr>
          <w:sz w:val="28"/>
          <w:szCs w:val="28"/>
        </w:rPr>
        <w:t xml:space="preserve"> </w:t>
      </w:r>
      <w:r w:rsidRPr="003B28FF">
        <w:rPr>
          <w:b/>
          <w:sz w:val="28"/>
          <w:szCs w:val="28"/>
        </w:rPr>
        <w:t>Готово</w:t>
      </w:r>
      <w:r w:rsidRPr="003B28FF">
        <w:rPr>
          <w:sz w:val="28"/>
          <w:szCs w:val="28"/>
        </w:rPr>
        <w:t xml:space="preserve"> и на последнем шаге </w:t>
      </w:r>
      <w:r w:rsidRPr="003B28FF">
        <w:rPr>
          <w:sz w:val="28"/>
          <w:szCs w:val="28"/>
        </w:rPr>
        <w:t> ОК.</w:t>
      </w:r>
    </w:p>
    <w:p w:rsidR="00F76596" w:rsidRPr="003B28FF" w:rsidRDefault="00F76596">
      <w:pPr>
        <w:ind w:firstLine="54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>5. Откройте таблицу ДАННЫЕ, просмотрите записи и произведите форматирование. Для этого:</w:t>
      </w:r>
    </w:p>
    <w:p w:rsidR="00F76596" w:rsidRPr="003B28FF" w:rsidRDefault="00F76596">
      <w:pPr>
        <w:ind w:firstLine="54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 xml:space="preserve">5.1. Выделите таблицу </w:t>
      </w:r>
      <w:r w:rsidRPr="003B28FF">
        <w:rPr>
          <w:sz w:val="28"/>
          <w:szCs w:val="28"/>
        </w:rPr>
        <w:t xml:space="preserve"> в строке меню выберите </w:t>
      </w:r>
      <w:r w:rsidRPr="003B28FF">
        <w:rPr>
          <w:b/>
          <w:sz w:val="28"/>
          <w:szCs w:val="28"/>
        </w:rPr>
        <w:t>Формат</w:t>
      </w:r>
      <w:r w:rsidRPr="003B28FF">
        <w:rPr>
          <w:sz w:val="28"/>
          <w:szCs w:val="28"/>
        </w:rPr>
        <w:t xml:space="preserve"> </w:t>
      </w:r>
      <w:r w:rsidRPr="003B28FF">
        <w:rPr>
          <w:sz w:val="28"/>
          <w:szCs w:val="28"/>
        </w:rPr>
        <w:t xml:space="preserve"> </w:t>
      </w:r>
      <w:r w:rsidRPr="003B28FF">
        <w:rPr>
          <w:b/>
          <w:sz w:val="28"/>
          <w:szCs w:val="28"/>
        </w:rPr>
        <w:t>Ширина</w:t>
      </w:r>
      <w:r w:rsidRPr="003B28FF">
        <w:rPr>
          <w:sz w:val="28"/>
          <w:szCs w:val="28"/>
        </w:rPr>
        <w:t xml:space="preserve"> </w:t>
      </w:r>
      <w:r w:rsidRPr="003B28FF">
        <w:rPr>
          <w:b/>
          <w:sz w:val="28"/>
          <w:szCs w:val="28"/>
        </w:rPr>
        <w:t>столбца</w:t>
      </w:r>
      <w:r w:rsidRPr="003B28FF">
        <w:rPr>
          <w:sz w:val="28"/>
          <w:szCs w:val="28"/>
        </w:rPr>
        <w:t xml:space="preserve"> </w:t>
      </w:r>
      <w:r w:rsidRPr="003B28FF">
        <w:rPr>
          <w:sz w:val="28"/>
          <w:szCs w:val="28"/>
        </w:rPr>
        <w:t xml:space="preserve"> щелкните по кнопке </w:t>
      </w:r>
      <w:r w:rsidRPr="003B28FF">
        <w:rPr>
          <w:b/>
          <w:sz w:val="28"/>
          <w:szCs w:val="28"/>
        </w:rPr>
        <w:t>По ширине данных</w:t>
      </w:r>
      <w:r w:rsidRPr="003B28FF">
        <w:rPr>
          <w:sz w:val="28"/>
          <w:szCs w:val="28"/>
        </w:rPr>
        <w:t>.</w:t>
      </w:r>
    </w:p>
    <w:p w:rsidR="00F76596" w:rsidRPr="003B28FF" w:rsidRDefault="00F76596">
      <w:pPr>
        <w:ind w:firstLine="54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>5.2. Закройте таблицу, сохраните макет.</w:t>
      </w:r>
    </w:p>
    <w:p w:rsidR="00F76596" w:rsidRPr="003B28FF" w:rsidRDefault="00F76596">
      <w:pPr>
        <w:pStyle w:val="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B28FF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D476D4">
        <w:rPr>
          <w:rFonts w:ascii="Times New Roman" w:hAnsi="Times New Roman" w:cs="Times New Roman"/>
          <w:sz w:val="28"/>
          <w:szCs w:val="28"/>
        </w:rPr>
        <w:t>2</w:t>
      </w:r>
      <w:r w:rsidRPr="003B28FF">
        <w:rPr>
          <w:rFonts w:ascii="Times New Roman" w:hAnsi="Times New Roman" w:cs="Times New Roman"/>
          <w:sz w:val="28"/>
          <w:szCs w:val="28"/>
        </w:rPr>
        <w:t xml:space="preserve">. Создание таблицы при помощи </w:t>
      </w:r>
      <w:r w:rsidR="00D476D4">
        <w:rPr>
          <w:rFonts w:ascii="Times New Roman" w:hAnsi="Times New Roman" w:cs="Times New Roman"/>
          <w:sz w:val="28"/>
          <w:szCs w:val="28"/>
        </w:rPr>
        <w:t>Конструктора таблиц</w:t>
      </w:r>
    </w:p>
    <w:p w:rsidR="00F76596" w:rsidRPr="003B28FF" w:rsidRDefault="00F76596">
      <w:pPr>
        <w:rPr>
          <w:sz w:val="28"/>
          <w:szCs w:val="28"/>
        </w:rPr>
      </w:pPr>
    </w:p>
    <w:p w:rsidR="00F76596" w:rsidRPr="003B28FF" w:rsidRDefault="00F76596">
      <w:pPr>
        <w:jc w:val="center"/>
        <w:rPr>
          <w:b/>
          <w:sz w:val="28"/>
          <w:szCs w:val="28"/>
        </w:rPr>
      </w:pPr>
      <w:r w:rsidRPr="003B28FF">
        <w:rPr>
          <w:b/>
          <w:sz w:val="28"/>
          <w:szCs w:val="28"/>
        </w:rPr>
        <w:t>1. ЦЕЛЬ РАБОТЫ</w:t>
      </w:r>
    </w:p>
    <w:p w:rsidR="00F76596" w:rsidRPr="003B28FF" w:rsidRDefault="00F76596">
      <w:pPr>
        <w:ind w:firstLine="426"/>
        <w:jc w:val="both"/>
        <w:rPr>
          <w:b/>
          <w:sz w:val="28"/>
          <w:szCs w:val="28"/>
        </w:rPr>
      </w:pPr>
      <w:r w:rsidRPr="003B28FF">
        <w:rPr>
          <w:sz w:val="28"/>
          <w:szCs w:val="28"/>
        </w:rPr>
        <w:t xml:space="preserve">Создание таблицы при помощи </w:t>
      </w:r>
      <w:r w:rsidR="00D476D4">
        <w:rPr>
          <w:sz w:val="28"/>
          <w:szCs w:val="28"/>
        </w:rPr>
        <w:t>Конструктора таблиц</w:t>
      </w:r>
      <w:r w:rsidRPr="003B28FF">
        <w:rPr>
          <w:sz w:val="28"/>
          <w:szCs w:val="28"/>
        </w:rPr>
        <w:t>, определение свойств полей таблиц, заполнение таблиц данными, редактирование таблицы.</w:t>
      </w:r>
      <w:r w:rsidRPr="003B28FF">
        <w:rPr>
          <w:b/>
          <w:sz w:val="28"/>
          <w:szCs w:val="28"/>
        </w:rPr>
        <w:t xml:space="preserve"> </w:t>
      </w:r>
    </w:p>
    <w:p w:rsidR="00F76596" w:rsidRPr="003B28FF" w:rsidRDefault="00F76596">
      <w:pPr>
        <w:ind w:firstLine="709"/>
        <w:jc w:val="center"/>
        <w:rPr>
          <w:b/>
          <w:sz w:val="28"/>
          <w:szCs w:val="28"/>
        </w:rPr>
      </w:pPr>
    </w:p>
    <w:p w:rsidR="00F76596" w:rsidRPr="003B28FF" w:rsidRDefault="00F76596">
      <w:pPr>
        <w:ind w:firstLine="709"/>
        <w:jc w:val="center"/>
        <w:rPr>
          <w:b/>
          <w:sz w:val="28"/>
          <w:szCs w:val="28"/>
        </w:rPr>
      </w:pPr>
      <w:r w:rsidRPr="003B28FF">
        <w:rPr>
          <w:b/>
          <w:sz w:val="28"/>
          <w:szCs w:val="28"/>
        </w:rPr>
        <w:t>2. ОСНОВНЫЕ ТЕОРЕТИЧЕСКИЕ ПОЛОЖЕНИЯ</w:t>
      </w:r>
    </w:p>
    <w:p w:rsidR="00F76596" w:rsidRPr="003B28FF" w:rsidRDefault="00D476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создается как показано в методических указаниях Базы данных часть 1.</w:t>
      </w:r>
    </w:p>
    <w:p w:rsidR="00F76596" w:rsidRPr="003B28FF" w:rsidRDefault="00F76596">
      <w:pPr>
        <w:ind w:firstLine="709"/>
        <w:jc w:val="both"/>
        <w:rPr>
          <w:b/>
          <w:sz w:val="28"/>
          <w:szCs w:val="28"/>
        </w:rPr>
      </w:pPr>
    </w:p>
    <w:p w:rsidR="00F76596" w:rsidRPr="003B28FF" w:rsidRDefault="00F76596">
      <w:pPr>
        <w:numPr>
          <w:ilvl w:val="0"/>
          <w:numId w:val="3"/>
        </w:numPr>
        <w:tabs>
          <w:tab w:val="left" w:pos="1069"/>
        </w:tabs>
        <w:jc w:val="center"/>
        <w:rPr>
          <w:b/>
          <w:sz w:val="28"/>
          <w:szCs w:val="28"/>
        </w:rPr>
      </w:pPr>
      <w:r w:rsidRPr="003B28FF">
        <w:rPr>
          <w:b/>
          <w:sz w:val="28"/>
          <w:szCs w:val="28"/>
        </w:rPr>
        <w:t>ПОРЯДОК ВЫПОЛНЕНИЯ РАБОТЫ</w:t>
      </w:r>
    </w:p>
    <w:p w:rsidR="00F76596" w:rsidRPr="003B28FF" w:rsidRDefault="00F76596">
      <w:pPr>
        <w:ind w:left="399"/>
        <w:jc w:val="both"/>
        <w:rPr>
          <w:sz w:val="28"/>
          <w:szCs w:val="28"/>
        </w:rPr>
      </w:pPr>
      <w:r w:rsidRPr="003B28FF">
        <w:rPr>
          <w:i/>
          <w:sz w:val="28"/>
          <w:szCs w:val="28"/>
        </w:rPr>
        <w:t xml:space="preserve">Задание 1. </w:t>
      </w:r>
      <w:r w:rsidRPr="003B28FF">
        <w:rPr>
          <w:sz w:val="28"/>
          <w:szCs w:val="28"/>
        </w:rPr>
        <w:t xml:space="preserve">Создать таблицу КЛИЕНТЫ с использованием </w:t>
      </w:r>
      <w:r w:rsidR="00D476D4">
        <w:rPr>
          <w:sz w:val="28"/>
          <w:szCs w:val="28"/>
        </w:rPr>
        <w:t>Конструктора таблиц</w:t>
      </w:r>
      <w:r w:rsidRPr="003B28FF">
        <w:rPr>
          <w:sz w:val="28"/>
          <w:szCs w:val="28"/>
        </w:rPr>
        <w:t>.</w:t>
      </w:r>
    </w:p>
    <w:p w:rsidR="00F76596" w:rsidRPr="003B28FF" w:rsidRDefault="00F76596">
      <w:pPr>
        <w:ind w:left="399"/>
        <w:jc w:val="both"/>
        <w:rPr>
          <w:sz w:val="28"/>
          <w:szCs w:val="28"/>
        </w:rPr>
      </w:pPr>
      <w:r w:rsidRPr="003B28FF">
        <w:rPr>
          <w:i/>
          <w:sz w:val="28"/>
          <w:szCs w:val="28"/>
        </w:rPr>
        <w:t xml:space="preserve">Задание 3. </w:t>
      </w:r>
      <w:r w:rsidRPr="003B28FF">
        <w:rPr>
          <w:sz w:val="28"/>
          <w:szCs w:val="28"/>
        </w:rPr>
        <w:t>Заполнить таблицу записями.</w:t>
      </w:r>
    </w:p>
    <w:p w:rsidR="00F76596" w:rsidRPr="003B28FF" w:rsidRDefault="00F76596">
      <w:pPr>
        <w:ind w:left="540"/>
        <w:jc w:val="both"/>
        <w:rPr>
          <w:sz w:val="28"/>
          <w:szCs w:val="28"/>
        </w:rPr>
      </w:pPr>
    </w:p>
    <w:p w:rsidR="00D476D4" w:rsidRDefault="00F76596">
      <w:pPr>
        <w:ind w:firstLine="360"/>
        <w:jc w:val="both"/>
        <w:rPr>
          <w:b/>
          <w:sz w:val="28"/>
          <w:szCs w:val="28"/>
        </w:rPr>
      </w:pPr>
      <w:r w:rsidRPr="003B28FF">
        <w:rPr>
          <w:b/>
          <w:sz w:val="28"/>
          <w:szCs w:val="28"/>
        </w:rPr>
        <w:t xml:space="preserve">3.1. Выполнение задания 1. </w:t>
      </w:r>
    </w:p>
    <w:p w:rsidR="00F76596" w:rsidRPr="003B28FF" w:rsidRDefault="00F76596">
      <w:pPr>
        <w:ind w:firstLine="36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 xml:space="preserve">3.1.1. </w:t>
      </w:r>
      <w:r w:rsidR="00D476D4">
        <w:rPr>
          <w:sz w:val="28"/>
          <w:szCs w:val="28"/>
        </w:rPr>
        <w:t>При помощи Конструктора таблиц создайте таблицу с именем КЛИЕНТЫ Название и типы полей</w:t>
      </w:r>
      <w:r w:rsidR="000E42F2">
        <w:rPr>
          <w:sz w:val="28"/>
          <w:szCs w:val="28"/>
        </w:rPr>
        <w:t>, приведены на рис.</w:t>
      </w:r>
      <w:r w:rsidR="0026169C">
        <w:rPr>
          <w:sz w:val="28"/>
          <w:szCs w:val="28"/>
        </w:rPr>
        <w:t>3</w:t>
      </w:r>
    </w:p>
    <w:p w:rsidR="00F76596" w:rsidRPr="003B28FF" w:rsidRDefault="00F76596">
      <w:pPr>
        <w:ind w:firstLine="36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>3.1.</w:t>
      </w:r>
      <w:r w:rsidR="000E42F2">
        <w:rPr>
          <w:sz w:val="28"/>
          <w:szCs w:val="28"/>
        </w:rPr>
        <w:t>2</w:t>
      </w:r>
      <w:r w:rsidRPr="003B28FF">
        <w:rPr>
          <w:sz w:val="28"/>
          <w:szCs w:val="28"/>
        </w:rPr>
        <w:t xml:space="preserve">. Установите флажок в окне </w:t>
      </w:r>
      <w:r w:rsidRPr="003B28FF">
        <w:rPr>
          <w:b/>
          <w:sz w:val="28"/>
          <w:szCs w:val="28"/>
        </w:rPr>
        <w:t>Самостоятельное определение ключа пользователем</w:t>
      </w:r>
      <w:r w:rsidRPr="003B28FF">
        <w:rPr>
          <w:i/>
          <w:sz w:val="28"/>
          <w:szCs w:val="28"/>
        </w:rPr>
        <w:t xml:space="preserve"> </w:t>
      </w:r>
      <w:r w:rsidRPr="003B28FF">
        <w:rPr>
          <w:sz w:val="28"/>
          <w:szCs w:val="28"/>
        </w:rPr>
        <w:t xml:space="preserve"> </w:t>
      </w:r>
      <w:r w:rsidRPr="003B28FF">
        <w:rPr>
          <w:b/>
          <w:sz w:val="28"/>
          <w:szCs w:val="28"/>
        </w:rPr>
        <w:t>Далее</w:t>
      </w:r>
      <w:r w:rsidRPr="003B28FF">
        <w:rPr>
          <w:sz w:val="28"/>
          <w:szCs w:val="28"/>
        </w:rPr>
        <w:t>.</w:t>
      </w:r>
    </w:p>
    <w:p w:rsidR="00F76596" w:rsidRPr="003B28FF" w:rsidRDefault="00F76596">
      <w:pPr>
        <w:ind w:firstLine="36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>3.1.</w:t>
      </w:r>
      <w:r w:rsidR="000E42F2">
        <w:rPr>
          <w:sz w:val="28"/>
          <w:szCs w:val="28"/>
        </w:rPr>
        <w:t>3</w:t>
      </w:r>
      <w:r w:rsidRPr="003B28FF">
        <w:rPr>
          <w:sz w:val="28"/>
          <w:szCs w:val="28"/>
        </w:rPr>
        <w:t xml:space="preserve">. Выберите поле из раскрывающегося списка </w:t>
      </w:r>
      <w:r w:rsidRPr="003B28FF">
        <w:rPr>
          <w:b/>
          <w:sz w:val="28"/>
          <w:szCs w:val="28"/>
        </w:rPr>
        <w:t>КодКлиента</w:t>
      </w:r>
      <w:r w:rsidRPr="003B28FF">
        <w:rPr>
          <w:sz w:val="28"/>
          <w:szCs w:val="28"/>
        </w:rPr>
        <w:t>.</w:t>
      </w:r>
    </w:p>
    <w:p w:rsidR="00F76596" w:rsidRPr="003B28FF" w:rsidRDefault="00F76596">
      <w:pPr>
        <w:ind w:firstLine="36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>3.1.</w:t>
      </w:r>
      <w:r w:rsidR="000E42F2">
        <w:rPr>
          <w:sz w:val="28"/>
          <w:szCs w:val="28"/>
        </w:rPr>
        <w:t>4</w:t>
      </w:r>
      <w:r w:rsidRPr="003B28FF">
        <w:rPr>
          <w:sz w:val="28"/>
          <w:szCs w:val="28"/>
        </w:rPr>
        <w:t xml:space="preserve">. Поставьте флажок в окне </w:t>
      </w:r>
      <w:r w:rsidRPr="003B28FF">
        <w:rPr>
          <w:b/>
          <w:sz w:val="28"/>
          <w:szCs w:val="28"/>
        </w:rPr>
        <w:t>Числа, вводимые пользователем</w:t>
      </w:r>
      <w:r w:rsidRPr="003B28FF">
        <w:rPr>
          <w:i/>
          <w:sz w:val="28"/>
          <w:szCs w:val="28"/>
        </w:rPr>
        <w:t>…</w:t>
      </w:r>
      <w:r w:rsidRPr="003B28FF">
        <w:rPr>
          <w:sz w:val="28"/>
          <w:szCs w:val="28"/>
        </w:rPr>
        <w:t xml:space="preserve"> </w:t>
      </w:r>
      <w:r w:rsidRPr="003B28FF">
        <w:rPr>
          <w:sz w:val="28"/>
          <w:szCs w:val="28"/>
        </w:rPr>
        <w:t xml:space="preserve"> </w:t>
      </w:r>
      <w:r w:rsidRPr="003B28FF">
        <w:rPr>
          <w:b/>
          <w:sz w:val="28"/>
          <w:szCs w:val="28"/>
        </w:rPr>
        <w:t>Далее</w:t>
      </w:r>
      <w:r w:rsidRPr="003B28FF">
        <w:rPr>
          <w:sz w:val="28"/>
          <w:szCs w:val="28"/>
        </w:rPr>
        <w:t>.</w:t>
      </w:r>
    </w:p>
    <w:p w:rsidR="00F76596" w:rsidRPr="003B28FF" w:rsidRDefault="00F76596">
      <w:pPr>
        <w:ind w:firstLine="36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>3.1.</w:t>
      </w:r>
      <w:r w:rsidR="000E42F2">
        <w:rPr>
          <w:sz w:val="28"/>
          <w:szCs w:val="28"/>
        </w:rPr>
        <w:t>5</w:t>
      </w:r>
      <w:r w:rsidRPr="003B28FF">
        <w:rPr>
          <w:sz w:val="28"/>
          <w:szCs w:val="28"/>
        </w:rPr>
        <w:t xml:space="preserve">. Пропустите диалог </w:t>
      </w:r>
      <w:r w:rsidRPr="003B28FF">
        <w:rPr>
          <w:b/>
          <w:sz w:val="28"/>
          <w:szCs w:val="28"/>
        </w:rPr>
        <w:t xml:space="preserve">Связи </w:t>
      </w:r>
      <w:r w:rsidRPr="003B28FF">
        <w:rPr>
          <w:sz w:val="28"/>
          <w:szCs w:val="28"/>
        </w:rPr>
        <w:t xml:space="preserve"> </w:t>
      </w:r>
      <w:r w:rsidRPr="003B28FF">
        <w:rPr>
          <w:b/>
          <w:sz w:val="28"/>
          <w:szCs w:val="28"/>
        </w:rPr>
        <w:t>Далее</w:t>
      </w:r>
      <w:r w:rsidRPr="003B28FF">
        <w:rPr>
          <w:sz w:val="28"/>
          <w:szCs w:val="28"/>
        </w:rPr>
        <w:t>.</w:t>
      </w:r>
    </w:p>
    <w:p w:rsidR="00F76596" w:rsidRPr="003B28FF" w:rsidRDefault="00F76596">
      <w:pPr>
        <w:ind w:firstLine="360"/>
        <w:jc w:val="both"/>
        <w:rPr>
          <w:i/>
          <w:sz w:val="28"/>
          <w:szCs w:val="28"/>
        </w:rPr>
      </w:pPr>
      <w:r w:rsidRPr="003B28FF">
        <w:rPr>
          <w:sz w:val="28"/>
          <w:szCs w:val="28"/>
        </w:rPr>
        <w:t>3.1.</w:t>
      </w:r>
      <w:r w:rsidR="000E42F2">
        <w:rPr>
          <w:sz w:val="28"/>
          <w:szCs w:val="28"/>
        </w:rPr>
        <w:t>6</w:t>
      </w:r>
      <w:r w:rsidRPr="003B28FF">
        <w:rPr>
          <w:sz w:val="28"/>
          <w:szCs w:val="28"/>
        </w:rPr>
        <w:t xml:space="preserve">. Установите флажок в </w:t>
      </w:r>
      <w:r w:rsidRPr="003B28FF">
        <w:rPr>
          <w:b/>
          <w:sz w:val="28"/>
          <w:szCs w:val="28"/>
        </w:rPr>
        <w:t xml:space="preserve">Непосредственный ввод данных в таблицу </w:t>
      </w:r>
      <w:r w:rsidRPr="003B28FF">
        <w:rPr>
          <w:sz w:val="28"/>
          <w:szCs w:val="28"/>
        </w:rPr>
        <w:t xml:space="preserve"> </w:t>
      </w:r>
      <w:r w:rsidRPr="003B28FF">
        <w:rPr>
          <w:b/>
          <w:sz w:val="28"/>
          <w:szCs w:val="28"/>
        </w:rPr>
        <w:t>Готово</w:t>
      </w:r>
      <w:r w:rsidRPr="003B28FF">
        <w:rPr>
          <w:i/>
          <w:sz w:val="28"/>
          <w:szCs w:val="28"/>
        </w:rPr>
        <w:t>.</w:t>
      </w:r>
    </w:p>
    <w:p w:rsidR="00F76596" w:rsidRPr="003B28FF" w:rsidRDefault="00DB10D7">
      <w:pPr>
        <w:ind w:firstLine="360"/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143510</wp:posOffset>
            </wp:positionH>
            <wp:positionV relativeFrom="paragraph">
              <wp:posOffset>-56515</wp:posOffset>
            </wp:positionV>
            <wp:extent cx="3219450" cy="2905125"/>
            <wp:effectExtent l="0" t="0" r="0" b="9525"/>
            <wp:wrapSquare wrapText="bothSides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905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596" w:rsidRPr="003B28FF">
        <w:rPr>
          <w:sz w:val="28"/>
          <w:szCs w:val="28"/>
        </w:rPr>
        <w:t>3.1.</w:t>
      </w:r>
      <w:r w:rsidR="000E42F2">
        <w:rPr>
          <w:sz w:val="28"/>
          <w:szCs w:val="28"/>
        </w:rPr>
        <w:t>7</w:t>
      </w:r>
      <w:r w:rsidR="00F76596" w:rsidRPr="003B28FF">
        <w:rPr>
          <w:sz w:val="28"/>
          <w:szCs w:val="28"/>
        </w:rPr>
        <w:t>. Закройте таблицу.</w:t>
      </w:r>
    </w:p>
    <w:p w:rsidR="00F76596" w:rsidRPr="003B28FF" w:rsidRDefault="00F76596">
      <w:pPr>
        <w:ind w:firstLine="540"/>
        <w:jc w:val="both"/>
        <w:rPr>
          <w:b/>
          <w:sz w:val="28"/>
          <w:szCs w:val="28"/>
        </w:rPr>
      </w:pPr>
    </w:p>
    <w:p w:rsidR="00F76596" w:rsidRPr="003B28FF" w:rsidRDefault="00F76596" w:rsidP="000E42F2">
      <w:pPr>
        <w:jc w:val="both"/>
        <w:rPr>
          <w:b/>
          <w:sz w:val="28"/>
          <w:szCs w:val="28"/>
        </w:rPr>
      </w:pPr>
      <w:r w:rsidRPr="003B28FF">
        <w:rPr>
          <w:sz w:val="28"/>
          <w:szCs w:val="28"/>
        </w:rPr>
        <w:t xml:space="preserve"> </w:t>
      </w:r>
      <w:r w:rsidRPr="003B28FF">
        <w:rPr>
          <w:b/>
          <w:sz w:val="28"/>
          <w:szCs w:val="28"/>
        </w:rPr>
        <w:t>3.3. Выполнение задания 3. Ввод данных в конструкцию</w:t>
      </w:r>
    </w:p>
    <w:p w:rsidR="00F76596" w:rsidRPr="003B28FF" w:rsidRDefault="00F76596">
      <w:pPr>
        <w:ind w:firstLine="36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>3.3.1. Двойным щелчком мыши откройте таблицу КЛИЕНТЫ.</w:t>
      </w:r>
    </w:p>
    <w:p w:rsidR="00F76596" w:rsidRDefault="00F76596" w:rsidP="0026169C">
      <w:pPr>
        <w:ind w:firstLine="360"/>
        <w:rPr>
          <w:sz w:val="28"/>
          <w:szCs w:val="28"/>
        </w:rPr>
      </w:pPr>
      <w:r w:rsidRPr="003B28FF">
        <w:rPr>
          <w:sz w:val="28"/>
          <w:szCs w:val="28"/>
        </w:rPr>
        <w:t xml:space="preserve">3.3.2. Заполните конструкцию данными, приведенными в табл. </w:t>
      </w:r>
      <w:r w:rsidR="0026169C">
        <w:rPr>
          <w:sz w:val="28"/>
          <w:szCs w:val="28"/>
        </w:rPr>
        <w:t>2</w:t>
      </w:r>
      <w:r w:rsidRPr="003B28FF">
        <w:rPr>
          <w:sz w:val="28"/>
          <w:szCs w:val="28"/>
        </w:rPr>
        <w:t xml:space="preserve">. Обратите внимание, что один </w:t>
      </w:r>
      <w:r w:rsidRPr="003B28FF">
        <w:rPr>
          <w:b/>
          <w:sz w:val="28"/>
          <w:szCs w:val="28"/>
        </w:rPr>
        <w:t>Менеджер</w:t>
      </w:r>
      <w:r w:rsidRPr="003B28FF">
        <w:rPr>
          <w:sz w:val="28"/>
          <w:szCs w:val="28"/>
        </w:rPr>
        <w:t xml:space="preserve"> работает сразу с разными </w:t>
      </w:r>
      <w:r w:rsidRPr="003B28FF">
        <w:rPr>
          <w:b/>
          <w:sz w:val="28"/>
          <w:szCs w:val="28"/>
        </w:rPr>
        <w:t>Фирмами</w:t>
      </w:r>
      <w:r w:rsidRPr="003B28FF">
        <w:rPr>
          <w:sz w:val="28"/>
          <w:szCs w:val="28"/>
        </w:rPr>
        <w:t xml:space="preserve"> и выполняет несколько одинаковых </w:t>
      </w:r>
      <w:r w:rsidRPr="003B28FF">
        <w:rPr>
          <w:b/>
          <w:sz w:val="28"/>
          <w:szCs w:val="28"/>
        </w:rPr>
        <w:t>Заказов</w:t>
      </w:r>
      <w:r w:rsidRPr="003B28FF">
        <w:rPr>
          <w:sz w:val="28"/>
          <w:szCs w:val="28"/>
        </w:rPr>
        <w:t xml:space="preserve">. </w:t>
      </w:r>
    </w:p>
    <w:p w:rsidR="000E42F2" w:rsidRDefault="000E42F2">
      <w:pPr>
        <w:ind w:firstLine="360"/>
        <w:jc w:val="both"/>
        <w:rPr>
          <w:sz w:val="28"/>
          <w:szCs w:val="28"/>
        </w:rPr>
      </w:pPr>
    </w:p>
    <w:p w:rsidR="000E42F2" w:rsidRDefault="000E42F2">
      <w:pPr>
        <w:ind w:firstLine="360"/>
        <w:jc w:val="both"/>
        <w:rPr>
          <w:sz w:val="28"/>
          <w:szCs w:val="28"/>
        </w:rPr>
      </w:pPr>
    </w:p>
    <w:p w:rsidR="0026169C" w:rsidRPr="003B28FF" w:rsidRDefault="0026169C" w:rsidP="0026169C">
      <w:pPr>
        <w:ind w:firstLine="2410"/>
        <w:jc w:val="both"/>
        <w:rPr>
          <w:sz w:val="28"/>
          <w:szCs w:val="28"/>
        </w:rPr>
      </w:pPr>
      <w:r>
        <w:rPr>
          <w:sz w:val="28"/>
          <w:szCs w:val="28"/>
        </w:rPr>
        <w:t>Рис 3</w:t>
      </w:r>
    </w:p>
    <w:p w:rsidR="00F76596" w:rsidRPr="003B28FF" w:rsidRDefault="00F76596">
      <w:pPr>
        <w:jc w:val="right"/>
        <w:rPr>
          <w:i/>
          <w:sz w:val="28"/>
          <w:szCs w:val="28"/>
        </w:rPr>
      </w:pPr>
      <w:r w:rsidRPr="003B28FF">
        <w:rPr>
          <w:i/>
          <w:sz w:val="28"/>
          <w:szCs w:val="28"/>
        </w:rPr>
        <w:t xml:space="preserve">Таблица </w:t>
      </w:r>
      <w:r w:rsidR="0026169C">
        <w:rPr>
          <w:i/>
          <w:sz w:val="28"/>
          <w:szCs w:val="28"/>
        </w:rPr>
        <w:t>2</w:t>
      </w:r>
    </w:p>
    <w:tbl>
      <w:tblPr>
        <w:tblW w:w="0" w:type="auto"/>
        <w:tblInd w:w="-1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2"/>
        <w:gridCol w:w="1134"/>
        <w:gridCol w:w="1843"/>
        <w:gridCol w:w="2267"/>
        <w:gridCol w:w="1701"/>
        <w:gridCol w:w="1428"/>
      </w:tblGrid>
      <w:tr w:rsidR="00F76596" w:rsidRPr="003B28FF">
        <w:trPr>
          <w:trHeight w:hRule="exact" w:val="33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pStyle w:val="7"/>
              <w:tabs>
                <w:tab w:val="left" w:pos="0"/>
              </w:tabs>
              <w:snapToGrid w:val="0"/>
              <w:spacing w:before="0" w:line="240" w:lineRule="auto"/>
              <w:ind w:left="0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>КодКлиента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3B28FF">
              <w:rPr>
                <w:b/>
                <w:color w:val="000000"/>
                <w:sz w:val="28"/>
                <w:szCs w:val="28"/>
              </w:rPr>
              <w:t>Фирма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3B28FF">
              <w:rPr>
                <w:b/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3B28FF">
              <w:rPr>
                <w:b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3B28FF">
              <w:rPr>
                <w:b/>
                <w:color w:val="000000"/>
                <w:sz w:val="28"/>
                <w:szCs w:val="28"/>
              </w:rPr>
              <w:t>Менеджер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96" w:rsidRPr="003B28FF" w:rsidRDefault="00F76596">
            <w:pPr>
              <w:pStyle w:val="7"/>
              <w:tabs>
                <w:tab w:val="left" w:pos="0"/>
              </w:tabs>
              <w:snapToGrid w:val="0"/>
              <w:spacing w:before="0" w:line="240" w:lineRule="auto"/>
              <w:ind w:left="0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>Заказ</w:t>
            </w:r>
          </w:p>
        </w:tc>
      </w:tr>
      <w:tr w:rsidR="00F76596" w:rsidRPr="003B28FF">
        <w:trPr>
          <w:trHeight w:hRule="exact" w:val="33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Мир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Москва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(095)-563-19-12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Иванов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5</w:t>
            </w:r>
          </w:p>
        </w:tc>
      </w:tr>
      <w:tr w:rsidR="00F76596" w:rsidRPr="003B28FF">
        <w:trPr>
          <w:trHeight w:hRule="exact" w:val="33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Супер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Москва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(095)-456-49-23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Иванов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6596" w:rsidRPr="003B28FF">
        <w:trPr>
          <w:trHeight w:hRule="exact" w:val="33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Плюс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Псков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(333)-15-88-66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Петров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</w:t>
            </w:r>
          </w:p>
        </w:tc>
      </w:tr>
      <w:tr w:rsidR="00F76596" w:rsidRPr="003B28FF">
        <w:trPr>
          <w:trHeight w:hRule="exact" w:val="33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Свега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С-Петербург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(812)-272-15-98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Петров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</w:t>
            </w:r>
          </w:p>
        </w:tc>
      </w:tr>
      <w:tr w:rsidR="00F76596" w:rsidRPr="003B28FF">
        <w:trPr>
          <w:trHeight w:hRule="exact" w:val="33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Кей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Москва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(095)-155-99-87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Родионов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6</w:t>
            </w:r>
          </w:p>
        </w:tc>
      </w:tr>
      <w:tr w:rsidR="00F76596" w:rsidRPr="003B28FF">
        <w:trPr>
          <w:trHeight w:hRule="exact" w:val="33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Центр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Новгород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(867)-56-45-15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Родионов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4</w:t>
            </w:r>
          </w:p>
        </w:tc>
      </w:tr>
      <w:tr w:rsidR="00F76596" w:rsidRPr="003B28FF">
        <w:trPr>
          <w:trHeight w:hRule="exact" w:val="33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Рязань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(788)-65-23-61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Сидоров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3</w:t>
            </w:r>
          </w:p>
        </w:tc>
      </w:tr>
      <w:tr w:rsidR="00F76596" w:rsidRPr="003B28FF">
        <w:trPr>
          <w:trHeight w:hRule="exact" w:val="33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Вега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Казань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(123)-58-96-32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Сидоров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3</w:t>
            </w:r>
          </w:p>
        </w:tc>
      </w:tr>
      <w:tr w:rsidR="00F76596" w:rsidRPr="003B28FF">
        <w:trPr>
          <w:trHeight w:hRule="exact" w:val="33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Техно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Тула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(783)-23-15-25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Сидоров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7</w:t>
            </w:r>
          </w:p>
        </w:tc>
      </w:tr>
      <w:tr w:rsidR="00F76596" w:rsidRPr="003B28FF">
        <w:trPr>
          <w:trHeight w:hRule="exact" w:val="33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Элекон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С-Петербург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(812)-234-55-66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Сидоров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3</w:t>
            </w:r>
          </w:p>
        </w:tc>
      </w:tr>
    </w:tbl>
    <w:p w:rsidR="00F76596" w:rsidRPr="003B28FF" w:rsidRDefault="00F76596">
      <w:pPr>
        <w:ind w:firstLine="708"/>
        <w:jc w:val="both"/>
        <w:rPr>
          <w:sz w:val="28"/>
          <w:szCs w:val="28"/>
        </w:rPr>
      </w:pPr>
      <w:r w:rsidRPr="003B28FF">
        <w:rPr>
          <w:sz w:val="28"/>
          <w:szCs w:val="28"/>
        </w:rPr>
        <w:t>3.3.3. Закройте таблицу.</w:t>
      </w:r>
    </w:p>
    <w:p w:rsidR="00F76596" w:rsidRPr="003B28FF" w:rsidRDefault="00F76596">
      <w:pPr>
        <w:rPr>
          <w:sz w:val="28"/>
          <w:szCs w:val="28"/>
        </w:rPr>
      </w:pPr>
    </w:p>
    <w:p w:rsidR="00F76596" w:rsidRPr="003B28FF" w:rsidRDefault="00F76596">
      <w:pPr>
        <w:pStyle w:val="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B28FF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0E42F2">
        <w:rPr>
          <w:rFonts w:ascii="Times New Roman" w:hAnsi="Times New Roman" w:cs="Times New Roman"/>
          <w:sz w:val="28"/>
          <w:szCs w:val="28"/>
        </w:rPr>
        <w:t>3</w:t>
      </w:r>
      <w:r w:rsidRPr="003B28FF">
        <w:rPr>
          <w:rFonts w:ascii="Times New Roman" w:hAnsi="Times New Roman" w:cs="Times New Roman"/>
          <w:sz w:val="28"/>
          <w:szCs w:val="28"/>
        </w:rPr>
        <w:t xml:space="preserve"> Создание структуры в режиме Конструктора</w:t>
      </w:r>
    </w:p>
    <w:p w:rsidR="00F76596" w:rsidRPr="003B28FF" w:rsidRDefault="00F76596">
      <w:pPr>
        <w:jc w:val="center"/>
        <w:rPr>
          <w:b/>
          <w:sz w:val="28"/>
          <w:szCs w:val="28"/>
        </w:rPr>
      </w:pPr>
    </w:p>
    <w:p w:rsidR="00F76596" w:rsidRPr="003B28FF" w:rsidRDefault="00F76596">
      <w:pPr>
        <w:ind w:firstLine="720"/>
        <w:jc w:val="center"/>
        <w:rPr>
          <w:b/>
          <w:sz w:val="28"/>
          <w:szCs w:val="28"/>
        </w:rPr>
      </w:pPr>
      <w:r w:rsidRPr="003B28FF">
        <w:rPr>
          <w:b/>
          <w:sz w:val="28"/>
          <w:szCs w:val="28"/>
        </w:rPr>
        <w:t>1. ЦЕЛЬ РАБОТЫ</w:t>
      </w:r>
    </w:p>
    <w:p w:rsidR="00F76596" w:rsidRPr="003B28FF" w:rsidRDefault="00F76596">
      <w:pPr>
        <w:ind w:firstLine="72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>Изучение процесса</w:t>
      </w:r>
      <w:r w:rsidRPr="003B28FF">
        <w:rPr>
          <w:b/>
          <w:sz w:val="28"/>
          <w:szCs w:val="28"/>
        </w:rPr>
        <w:t xml:space="preserve"> </w:t>
      </w:r>
      <w:r w:rsidRPr="003B28FF">
        <w:rPr>
          <w:sz w:val="28"/>
          <w:szCs w:val="28"/>
        </w:rPr>
        <w:t xml:space="preserve">создания и редактирования таблиц в режиме </w:t>
      </w:r>
      <w:r w:rsidRPr="003B28FF">
        <w:rPr>
          <w:b/>
          <w:sz w:val="28"/>
          <w:szCs w:val="28"/>
        </w:rPr>
        <w:t>Конструктора</w:t>
      </w:r>
      <w:r w:rsidRPr="003B28FF">
        <w:rPr>
          <w:sz w:val="28"/>
          <w:szCs w:val="28"/>
        </w:rPr>
        <w:t>.</w:t>
      </w:r>
    </w:p>
    <w:p w:rsidR="00F76596" w:rsidRPr="003B28FF" w:rsidRDefault="00F76596">
      <w:pPr>
        <w:ind w:firstLine="720"/>
        <w:jc w:val="both"/>
        <w:rPr>
          <w:sz w:val="28"/>
          <w:szCs w:val="28"/>
        </w:rPr>
      </w:pPr>
    </w:p>
    <w:p w:rsidR="00F76596" w:rsidRPr="003B28FF" w:rsidRDefault="00F76596">
      <w:pPr>
        <w:jc w:val="center"/>
        <w:rPr>
          <w:b/>
          <w:sz w:val="28"/>
          <w:szCs w:val="28"/>
        </w:rPr>
      </w:pPr>
      <w:r w:rsidRPr="003B28FF">
        <w:rPr>
          <w:b/>
          <w:sz w:val="28"/>
          <w:szCs w:val="28"/>
        </w:rPr>
        <w:t>2. ОСНОВНЫЕ ТЕОРЕТИЧЕСКИЕ ПОЛОЖЕНИЯ</w:t>
      </w:r>
    </w:p>
    <w:p w:rsidR="00F76596" w:rsidRPr="003B28FF" w:rsidRDefault="00F76596">
      <w:pPr>
        <w:ind w:firstLine="360"/>
        <w:jc w:val="both"/>
        <w:rPr>
          <w:sz w:val="28"/>
          <w:szCs w:val="28"/>
        </w:rPr>
      </w:pPr>
      <w:r w:rsidRPr="003B28FF">
        <w:rPr>
          <w:b/>
          <w:i/>
          <w:sz w:val="28"/>
          <w:szCs w:val="28"/>
        </w:rPr>
        <w:t>Конструктор</w:t>
      </w:r>
      <w:r w:rsidRPr="003B28FF">
        <w:rPr>
          <w:sz w:val="28"/>
          <w:szCs w:val="28"/>
        </w:rPr>
        <w:t xml:space="preserve"> (основной режим) позволяет сконструировать структуру таблицы по желанию пользователя. </w:t>
      </w:r>
    </w:p>
    <w:p w:rsidR="00F76596" w:rsidRPr="003B28FF" w:rsidRDefault="00F76596">
      <w:pPr>
        <w:jc w:val="both"/>
        <w:rPr>
          <w:sz w:val="28"/>
          <w:szCs w:val="28"/>
        </w:rPr>
      </w:pPr>
    </w:p>
    <w:p w:rsidR="00F76596" w:rsidRPr="003B28FF" w:rsidRDefault="00F76596">
      <w:pPr>
        <w:ind w:left="360"/>
        <w:jc w:val="center"/>
        <w:rPr>
          <w:b/>
          <w:sz w:val="28"/>
          <w:szCs w:val="28"/>
        </w:rPr>
      </w:pPr>
      <w:r w:rsidRPr="003B28FF">
        <w:rPr>
          <w:b/>
          <w:sz w:val="28"/>
          <w:szCs w:val="28"/>
        </w:rPr>
        <w:t>3. ПОРЯДОК ВЫПОЛНЕНИЯ РАБОТЫ</w:t>
      </w:r>
    </w:p>
    <w:p w:rsidR="00F76596" w:rsidRPr="003B28FF" w:rsidRDefault="00F76596">
      <w:pPr>
        <w:ind w:left="360"/>
        <w:jc w:val="both"/>
        <w:rPr>
          <w:sz w:val="28"/>
          <w:szCs w:val="28"/>
        </w:rPr>
      </w:pPr>
      <w:r w:rsidRPr="003B28FF">
        <w:rPr>
          <w:i/>
          <w:sz w:val="28"/>
          <w:szCs w:val="28"/>
        </w:rPr>
        <w:t>Задание 1.</w:t>
      </w:r>
      <w:r w:rsidRPr="003B28FF">
        <w:rPr>
          <w:sz w:val="28"/>
          <w:szCs w:val="28"/>
        </w:rPr>
        <w:t xml:space="preserve"> Создать таблицу ПРИНТЕРЫ в режиме конструктора.</w:t>
      </w:r>
    </w:p>
    <w:p w:rsidR="00F76596" w:rsidRPr="003B28FF" w:rsidRDefault="00F76596">
      <w:pPr>
        <w:ind w:left="360"/>
        <w:jc w:val="both"/>
        <w:rPr>
          <w:sz w:val="28"/>
          <w:szCs w:val="28"/>
        </w:rPr>
      </w:pPr>
      <w:r w:rsidRPr="003B28FF">
        <w:rPr>
          <w:i/>
          <w:sz w:val="28"/>
          <w:szCs w:val="28"/>
        </w:rPr>
        <w:t xml:space="preserve">Задание 2. </w:t>
      </w:r>
      <w:r w:rsidRPr="003B28FF">
        <w:rPr>
          <w:sz w:val="28"/>
          <w:szCs w:val="28"/>
        </w:rPr>
        <w:t>Заполнить таблицу записями.</w:t>
      </w:r>
    </w:p>
    <w:p w:rsidR="00F76596" w:rsidRPr="003B28FF" w:rsidRDefault="00F76596">
      <w:pPr>
        <w:ind w:left="360"/>
        <w:jc w:val="both"/>
        <w:rPr>
          <w:sz w:val="28"/>
          <w:szCs w:val="28"/>
        </w:rPr>
      </w:pPr>
      <w:r w:rsidRPr="003B28FF">
        <w:rPr>
          <w:i/>
          <w:sz w:val="28"/>
          <w:szCs w:val="28"/>
        </w:rPr>
        <w:t>Задание 3.</w:t>
      </w:r>
      <w:r w:rsidRPr="003B28FF">
        <w:rPr>
          <w:sz w:val="28"/>
          <w:szCs w:val="28"/>
        </w:rPr>
        <w:t xml:space="preserve"> Создать таблицу КОМПЬЮТЕРЫ.</w:t>
      </w:r>
    </w:p>
    <w:p w:rsidR="00F76596" w:rsidRPr="003B28FF" w:rsidRDefault="00F76596">
      <w:pPr>
        <w:ind w:firstLine="180"/>
        <w:jc w:val="both"/>
        <w:rPr>
          <w:b/>
          <w:sz w:val="28"/>
          <w:szCs w:val="28"/>
        </w:rPr>
      </w:pPr>
    </w:p>
    <w:p w:rsidR="00F76596" w:rsidRPr="003B28FF" w:rsidRDefault="00F76596">
      <w:pPr>
        <w:ind w:firstLine="360"/>
        <w:jc w:val="both"/>
        <w:rPr>
          <w:b/>
          <w:sz w:val="28"/>
          <w:szCs w:val="28"/>
        </w:rPr>
      </w:pPr>
      <w:r w:rsidRPr="003B28FF">
        <w:rPr>
          <w:b/>
          <w:sz w:val="28"/>
          <w:szCs w:val="28"/>
        </w:rPr>
        <w:t>3.1. Выполнение задания 1</w:t>
      </w:r>
      <w:r w:rsidRPr="003B28FF">
        <w:rPr>
          <w:sz w:val="28"/>
          <w:szCs w:val="28"/>
        </w:rPr>
        <w:t xml:space="preserve">. </w:t>
      </w:r>
      <w:r w:rsidRPr="003B28FF">
        <w:rPr>
          <w:b/>
          <w:sz w:val="28"/>
          <w:szCs w:val="28"/>
        </w:rPr>
        <w:t>Создание структуры таблицы ПРИНТЕРЫ в режиме конструктора</w:t>
      </w:r>
    </w:p>
    <w:p w:rsidR="00F76596" w:rsidRPr="003B28FF" w:rsidRDefault="00F76596">
      <w:pPr>
        <w:ind w:firstLine="360"/>
        <w:jc w:val="both"/>
        <w:rPr>
          <w:i/>
          <w:sz w:val="28"/>
          <w:szCs w:val="28"/>
        </w:rPr>
      </w:pPr>
      <w:r w:rsidRPr="003B28FF">
        <w:rPr>
          <w:sz w:val="28"/>
          <w:szCs w:val="28"/>
        </w:rPr>
        <w:t xml:space="preserve">3.1.1. Выберите вкладку </w:t>
      </w:r>
      <w:r w:rsidRPr="003B28FF">
        <w:rPr>
          <w:b/>
          <w:sz w:val="28"/>
          <w:szCs w:val="28"/>
        </w:rPr>
        <w:t>Таблицы</w:t>
      </w:r>
      <w:r w:rsidRPr="003B28FF">
        <w:rPr>
          <w:i/>
          <w:sz w:val="28"/>
          <w:szCs w:val="28"/>
        </w:rPr>
        <w:t xml:space="preserve"> </w:t>
      </w:r>
      <w:r w:rsidRPr="003B28FF">
        <w:rPr>
          <w:sz w:val="28"/>
          <w:szCs w:val="28"/>
        </w:rPr>
        <w:t></w:t>
      </w:r>
      <w:r w:rsidRPr="003B28FF">
        <w:rPr>
          <w:i/>
          <w:sz w:val="28"/>
          <w:szCs w:val="28"/>
        </w:rPr>
        <w:t xml:space="preserve"> </w:t>
      </w:r>
      <w:r w:rsidRPr="003B28FF">
        <w:rPr>
          <w:b/>
          <w:sz w:val="28"/>
          <w:szCs w:val="28"/>
        </w:rPr>
        <w:t>Создать</w:t>
      </w:r>
      <w:r w:rsidRPr="003B28FF">
        <w:rPr>
          <w:i/>
          <w:sz w:val="28"/>
          <w:szCs w:val="28"/>
        </w:rPr>
        <w:t xml:space="preserve"> </w:t>
      </w:r>
      <w:r w:rsidRPr="003B28FF">
        <w:rPr>
          <w:sz w:val="28"/>
          <w:szCs w:val="28"/>
        </w:rPr>
        <w:t xml:space="preserve"> </w:t>
      </w:r>
      <w:r w:rsidRPr="003B28FF">
        <w:rPr>
          <w:b/>
          <w:sz w:val="28"/>
          <w:szCs w:val="28"/>
        </w:rPr>
        <w:t>Конструктор</w:t>
      </w:r>
      <w:r w:rsidRPr="003B28FF">
        <w:rPr>
          <w:i/>
          <w:sz w:val="28"/>
          <w:szCs w:val="28"/>
        </w:rPr>
        <w:t>.</w:t>
      </w:r>
    </w:p>
    <w:p w:rsidR="00F76596" w:rsidRPr="003B28FF" w:rsidRDefault="00F76596">
      <w:pPr>
        <w:ind w:firstLine="36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 xml:space="preserve">3.1.2. Заполните </w:t>
      </w:r>
      <w:r w:rsidRPr="003B28FF">
        <w:rPr>
          <w:b/>
          <w:sz w:val="28"/>
          <w:szCs w:val="28"/>
        </w:rPr>
        <w:t>Имя поля, Тип данных и Свойства</w:t>
      </w:r>
      <w:r w:rsidRPr="003B28FF">
        <w:rPr>
          <w:i/>
          <w:sz w:val="28"/>
          <w:szCs w:val="28"/>
        </w:rPr>
        <w:t xml:space="preserve"> </w:t>
      </w:r>
      <w:r w:rsidRPr="003B28FF">
        <w:rPr>
          <w:sz w:val="28"/>
          <w:szCs w:val="28"/>
        </w:rPr>
        <w:t xml:space="preserve">(аналогично работе 14). Данные приведены в табл. </w:t>
      </w:r>
      <w:r w:rsidR="0026169C">
        <w:rPr>
          <w:sz w:val="28"/>
          <w:szCs w:val="28"/>
        </w:rPr>
        <w:t>3</w:t>
      </w:r>
      <w:r w:rsidRPr="003B28FF">
        <w:rPr>
          <w:sz w:val="28"/>
          <w:szCs w:val="28"/>
        </w:rPr>
        <w:t>.</w:t>
      </w:r>
    </w:p>
    <w:p w:rsidR="00F76596" w:rsidRPr="003B28FF" w:rsidRDefault="00F76596">
      <w:pPr>
        <w:ind w:firstLine="36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 xml:space="preserve">3.1.3. Закройте режим </w:t>
      </w:r>
      <w:r w:rsidRPr="003B28FF">
        <w:rPr>
          <w:b/>
          <w:sz w:val="28"/>
          <w:szCs w:val="28"/>
        </w:rPr>
        <w:t>Конструктор</w:t>
      </w:r>
      <w:r w:rsidRPr="003B28FF">
        <w:rPr>
          <w:i/>
          <w:sz w:val="28"/>
          <w:szCs w:val="28"/>
        </w:rPr>
        <w:t xml:space="preserve"> </w:t>
      </w:r>
      <w:r w:rsidRPr="003B28FF">
        <w:rPr>
          <w:sz w:val="28"/>
          <w:szCs w:val="28"/>
        </w:rPr>
        <w:t>и сохраните таблицу с именем ПРИНТЕРЫ.</w:t>
      </w:r>
    </w:p>
    <w:p w:rsidR="00F76596" w:rsidRPr="003B28FF" w:rsidRDefault="00F76596">
      <w:pPr>
        <w:jc w:val="right"/>
        <w:rPr>
          <w:i/>
          <w:sz w:val="28"/>
          <w:szCs w:val="28"/>
        </w:rPr>
      </w:pPr>
      <w:r w:rsidRPr="003B28FF">
        <w:rPr>
          <w:i/>
          <w:sz w:val="28"/>
          <w:szCs w:val="28"/>
        </w:rPr>
        <w:t xml:space="preserve">Таблица </w:t>
      </w:r>
      <w:r w:rsidR="0026169C">
        <w:rPr>
          <w:i/>
          <w:sz w:val="28"/>
          <w:szCs w:val="28"/>
        </w:rPr>
        <w:t>3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20"/>
        <w:gridCol w:w="1821"/>
        <w:gridCol w:w="6469"/>
      </w:tblGrid>
      <w:tr w:rsidR="00F76596" w:rsidRPr="003B28FF">
        <w:trPr>
          <w:tblHeader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3B28FF">
              <w:rPr>
                <w:b/>
                <w:sz w:val="28"/>
                <w:szCs w:val="28"/>
              </w:rPr>
              <w:t>Имя поля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3B28FF">
              <w:rPr>
                <w:b/>
                <w:sz w:val="28"/>
                <w:szCs w:val="28"/>
              </w:rPr>
              <w:t>Тип данных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3B28FF">
              <w:rPr>
                <w:b/>
                <w:sz w:val="28"/>
                <w:szCs w:val="28"/>
              </w:rPr>
              <w:t>Свойства поля</w:t>
            </w:r>
          </w:p>
        </w:tc>
      </w:tr>
      <w:tr w:rsidR="00F76596" w:rsidRPr="003B28FF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both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>КодП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0E42F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Числовой</w:t>
            </w:r>
            <w:r w:rsidR="00F76596" w:rsidRPr="003B28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96" w:rsidRPr="003B28FF" w:rsidRDefault="00F76596">
            <w:pPr>
              <w:snapToGrid w:val="0"/>
              <w:jc w:val="both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>Длинное целое.</w:t>
            </w:r>
          </w:p>
          <w:p w:rsidR="00F76596" w:rsidRPr="003B28FF" w:rsidRDefault="00F76596">
            <w:pPr>
              <w:jc w:val="both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 xml:space="preserve">Выделите строку КодП и установите </w:t>
            </w:r>
            <w:r w:rsidRPr="003B28FF">
              <w:rPr>
                <w:b/>
                <w:i/>
                <w:sz w:val="28"/>
                <w:szCs w:val="28"/>
              </w:rPr>
              <w:t xml:space="preserve">Ключевое </w:t>
            </w:r>
            <w:r w:rsidRPr="003B28FF">
              <w:rPr>
                <w:b/>
                <w:sz w:val="28"/>
                <w:szCs w:val="28"/>
              </w:rPr>
              <w:t>поле</w:t>
            </w:r>
            <w:r w:rsidRPr="003B28FF">
              <w:rPr>
                <w:i/>
                <w:sz w:val="28"/>
                <w:szCs w:val="28"/>
              </w:rPr>
              <w:t xml:space="preserve"> </w:t>
            </w:r>
            <w:r w:rsidRPr="003B28FF">
              <w:rPr>
                <w:sz w:val="28"/>
                <w:szCs w:val="28"/>
              </w:rPr>
              <w:t xml:space="preserve">(щелчок мышью по инструменту </w:t>
            </w:r>
            <w:r w:rsidRPr="003B28FF">
              <w:rPr>
                <w:b/>
                <w:i/>
                <w:sz w:val="28"/>
                <w:szCs w:val="28"/>
              </w:rPr>
              <w:t>Ключ</w:t>
            </w:r>
            <w:r w:rsidRPr="003B28FF">
              <w:rPr>
                <w:sz w:val="28"/>
                <w:szCs w:val="28"/>
              </w:rPr>
              <w:t>).</w:t>
            </w:r>
          </w:p>
        </w:tc>
      </w:tr>
      <w:tr w:rsidR="00F76596" w:rsidRPr="003B28FF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both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>МодельП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both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>Тектовый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96" w:rsidRPr="003B28FF" w:rsidRDefault="00F76596">
            <w:pPr>
              <w:snapToGrid w:val="0"/>
              <w:jc w:val="both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>Размер – 15.</w:t>
            </w:r>
          </w:p>
          <w:p w:rsidR="00F76596" w:rsidRPr="003B28FF" w:rsidRDefault="00F76596">
            <w:pPr>
              <w:jc w:val="both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 xml:space="preserve">Перейдите на вкладку </w:t>
            </w:r>
            <w:r w:rsidRPr="003B28FF">
              <w:rPr>
                <w:b/>
                <w:sz w:val="28"/>
                <w:szCs w:val="28"/>
              </w:rPr>
              <w:t xml:space="preserve">Подстановка </w:t>
            </w:r>
            <w:r w:rsidRPr="003B28FF">
              <w:rPr>
                <w:sz w:val="28"/>
                <w:szCs w:val="28"/>
              </w:rPr>
              <w:t>и установите:</w:t>
            </w:r>
          </w:p>
          <w:p w:rsidR="00F76596" w:rsidRPr="003B28FF" w:rsidRDefault="00F76596">
            <w:pPr>
              <w:jc w:val="both"/>
              <w:rPr>
                <w:sz w:val="28"/>
                <w:szCs w:val="28"/>
              </w:rPr>
            </w:pPr>
            <w:r w:rsidRPr="003B28FF">
              <w:rPr>
                <w:b/>
                <w:sz w:val="28"/>
                <w:szCs w:val="28"/>
              </w:rPr>
              <w:t xml:space="preserve">Тип элемента управления </w:t>
            </w:r>
            <w:r w:rsidRPr="003B28FF">
              <w:rPr>
                <w:sz w:val="28"/>
                <w:szCs w:val="28"/>
              </w:rPr>
              <w:t>– Поле со списком;</w:t>
            </w:r>
          </w:p>
          <w:p w:rsidR="00F76596" w:rsidRPr="003B28FF" w:rsidRDefault="00F76596">
            <w:pPr>
              <w:jc w:val="both"/>
              <w:rPr>
                <w:sz w:val="28"/>
                <w:szCs w:val="28"/>
              </w:rPr>
            </w:pPr>
            <w:r w:rsidRPr="003B28FF">
              <w:rPr>
                <w:b/>
                <w:sz w:val="28"/>
                <w:szCs w:val="28"/>
              </w:rPr>
              <w:t xml:space="preserve">Тип источника строк </w:t>
            </w:r>
            <w:r w:rsidRPr="003B28FF">
              <w:rPr>
                <w:sz w:val="28"/>
                <w:szCs w:val="28"/>
              </w:rPr>
              <w:t>– Таблица/Запрос;</w:t>
            </w:r>
          </w:p>
          <w:p w:rsidR="00F76596" w:rsidRPr="003B28FF" w:rsidRDefault="00F76596">
            <w:pPr>
              <w:jc w:val="both"/>
              <w:rPr>
                <w:sz w:val="28"/>
                <w:szCs w:val="28"/>
              </w:rPr>
            </w:pPr>
            <w:r w:rsidRPr="003B28FF">
              <w:rPr>
                <w:b/>
                <w:sz w:val="28"/>
                <w:szCs w:val="28"/>
              </w:rPr>
              <w:t xml:space="preserve">Источник строк </w:t>
            </w:r>
            <w:r w:rsidRPr="003B28FF">
              <w:rPr>
                <w:sz w:val="28"/>
                <w:szCs w:val="28"/>
              </w:rPr>
              <w:t xml:space="preserve">– раскройте список и выберите таблицу ДАННЫЕ; </w:t>
            </w:r>
          </w:p>
          <w:p w:rsidR="00F76596" w:rsidRPr="003B28FF" w:rsidRDefault="00F76596">
            <w:pPr>
              <w:jc w:val="both"/>
              <w:rPr>
                <w:i/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 xml:space="preserve">Далее по кнопке с точками – запустится </w:t>
            </w:r>
            <w:r w:rsidRPr="003B28FF">
              <w:rPr>
                <w:b/>
                <w:sz w:val="28"/>
                <w:szCs w:val="28"/>
              </w:rPr>
              <w:t xml:space="preserve">Построитель запросов </w:t>
            </w:r>
            <w:r w:rsidRPr="003B28FF">
              <w:rPr>
                <w:sz w:val="28"/>
                <w:szCs w:val="28"/>
              </w:rPr>
              <w:t xml:space="preserve">– ответ </w:t>
            </w:r>
            <w:r w:rsidRPr="003B28FF">
              <w:rPr>
                <w:b/>
                <w:sz w:val="28"/>
                <w:szCs w:val="28"/>
              </w:rPr>
              <w:t>Да</w:t>
            </w:r>
            <w:r w:rsidRPr="003B28FF">
              <w:rPr>
                <w:i/>
                <w:sz w:val="28"/>
                <w:szCs w:val="28"/>
              </w:rPr>
              <w:t>;</w:t>
            </w:r>
          </w:p>
          <w:p w:rsidR="00F76596" w:rsidRPr="003B28FF" w:rsidRDefault="00F76596">
            <w:pPr>
              <w:jc w:val="both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 xml:space="preserve">В строке </w:t>
            </w:r>
            <w:r w:rsidRPr="003B28FF">
              <w:rPr>
                <w:b/>
                <w:sz w:val="28"/>
                <w:szCs w:val="28"/>
              </w:rPr>
              <w:t>Поле</w:t>
            </w:r>
            <w:r w:rsidRPr="003B28FF">
              <w:rPr>
                <w:sz w:val="28"/>
                <w:szCs w:val="28"/>
              </w:rPr>
              <w:t xml:space="preserve"> раскройте список и выберите </w:t>
            </w:r>
            <w:r w:rsidRPr="003B28FF">
              <w:rPr>
                <w:b/>
                <w:sz w:val="28"/>
                <w:szCs w:val="28"/>
              </w:rPr>
              <w:t>МодельП</w:t>
            </w:r>
            <w:r w:rsidRPr="003B28FF">
              <w:rPr>
                <w:sz w:val="28"/>
                <w:szCs w:val="28"/>
              </w:rPr>
              <w:t>;</w:t>
            </w:r>
          </w:p>
          <w:p w:rsidR="00F76596" w:rsidRPr="003B28FF" w:rsidRDefault="00F76596">
            <w:pPr>
              <w:jc w:val="both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 xml:space="preserve">Закройте окно </w:t>
            </w:r>
            <w:r w:rsidRPr="003B28FF">
              <w:rPr>
                <w:b/>
                <w:sz w:val="28"/>
                <w:szCs w:val="28"/>
              </w:rPr>
              <w:t>Построителя запросов</w:t>
            </w:r>
            <w:r w:rsidRPr="003B28FF">
              <w:rPr>
                <w:sz w:val="28"/>
                <w:szCs w:val="28"/>
              </w:rPr>
              <w:t xml:space="preserve"> и ответьте </w:t>
            </w:r>
            <w:r w:rsidRPr="003B28FF">
              <w:rPr>
                <w:b/>
                <w:sz w:val="28"/>
                <w:szCs w:val="28"/>
              </w:rPr>
              <w:t>Да</w:t>
            </w:r>
            <w:r w:rsidRPr="003B28FF">
              <w:rPr>
                <w:sz w:val="28"/>
                <w:szCs w:val="28"/>
              </w:rPr>
              <w:t>.</w:t>
            </w:r>
          </w:p>
        </w:tc>
      </w:tr>
      <w:tr w:rsidR="00F76596" w:rsidRPr="003B28FF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both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>ТипП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both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>Текстовый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96" w:rsidRPr="003B28FF" w:rsidRDefault="00F76596">
            <w:pPr>
              <w:snapToGrid w:val="0"/>
              <w:jc w:val="both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>Размер –15.</w:t>
            </w:r>
          </w:p>
          <w:p w:rsidR="00F76596" w:rsidRPr="003B28FF" w:rsidRDefault="00F76596">
            <w:pPr>
              <w:jc w:val="both"/>
              <w:rPr>
                <w:spacing w:val="-4"/>
                <w:sz w:val="28"/>
                <w:szCs w:val="28"/>
              </w:rPr>
            </w:pPr>
            <w:r w:rsidRPr="003B28FF">
              <w:rPr>
                <w:spacing w:val="-4"/>
                <w:sz w:val="28"/>
                <w:szCs w:val="28"/>
              </w:rPr>
              <w:t xml:space="preserve">Повторите действия предыдущего пункта на вкладке </w:t>
            </w:r>
            <w:r w:rsidRPr="003B28FF">
              <w:rPr>
                <w:i/>
                <w:spacing w:val="-4"/>
                <w:sz w:val="28"/>
                <w:szCs w:val="28"/>
              </w:rPr>
              <w:t>Подстановка</w:t>
            </w:r>
            <w:r w:rsidRPr="003B28FF">
              <w:rPr>
                <w:spacing w:val="-4"/>
                <w:sz w:val="28"/>
                <w:szCs w:val="28"/>
              </w:rPr>
              <w:t xml:space="preserve">, в строке Поле выберите </w:t>
            </w:r>
            <w:r w:rsidRPr="003B28FF">
              <w:rPr>
                <w:b/>
                <w:spacing w:val="-4"/>
                <w:sz w:val="28"/>
                <w:szCs w:val="28"/>
              </w:rPr>
              <w:t>ТипП</w:t>
            </w:r>
            <w:r w:rsidRPr="003B28FF">
              <w:rPr>
                <w:spacing w:val="-4"/>
                <w:sz w:val="28"/>
                <w:szCs w:val="28"/>
              </w:rPr>
              <w:t>.</w:t>
            </w:r>
          </w:p>
        </w:tc>
      </w:tr>
      <w:tr w:rsidR="00F76596" w:rsidRPr="003B28FF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both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>ЦенаП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both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>Денежный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96" w:rsidRPr="003B28FF" w:rsidRDefault="00F76596">
            <w:pPr>
              <w:snapToGrid w:val="0"/>
              <w:jc w:val="both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>Формат – денежный.</w:t>
            </w:r>
          </w:p>
        </w:tc>
      </w:tr>
      <w:tr w:rsidR="00F76596" w:rsidRPr="003B28FF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both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>НаСкладеП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both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>Числовой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96" w:rsidRPr="003B28FF" w:rsidRDefault="00F76596">
            <w:pPr>
              <w:snapToGrid w:val="0"/>
              <w:jc w:val="both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>Целое.</w:t>
            </w:r>
          </w:p>
        </w:tc>
      </w:tr>
    </w:tbl>
    <w:p w:rsidR="00F76596" w:rsidRPr="003B28FF" w:rsidRDefault="00F76596">
      <w:pPr>
        <w:ind w:firstLine="360"/>
        <w:rPr>
          <w:b/>
          <w:sz w:val="28"/>
          <w:szCs w:val="28"/>
        </w:rPr>
      </w:pPr>
      <w:r w:rsidRPr="003B28FF">
        <w:rPr>
          <w:b/>
          <w:sz w:val="28"/>
          <w:szCs w:val="28"/>
        </w:rPr>
        <w:t>3.2. Выполнение задания 2. Заполнение таблицы ПРИНТЕРЫ данными</w:t>
      </w:r>
    </w:p>
    <w:p w:rsidR="00F76596" w:rsidRPr="003B28FF" w:rsidRDefault="00F76596">
      <w:pPr>
        <w:ind w:firstLine="54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 xml:space="preserve">3.2.1. Откройте таблицу ПРИНТЕРЫ и введите данные из табл. </w:t>
      </w:r>
      <w:r w:rsidR="0026169C">
        <w:rPr>
          <w:sz w:val="28"/>
          <w:szCs w:val="28"/>
        </w:rPr>
        <w:t>4</w:t>
      </w:r>
      <w:r w:rsidRPr="003B28FF">
        <w:rPr>
          <w:sz w:val="28"/>
          <w:szCs w:val="28"/>
        </w:rPr>
        <w:t>. Используйте раскрывающийся список при заполнении полей МодельП и ТипП.</w:t>
      </w:r>
    </w:p>
    <w:p w:rsidR="00F76596" w:rsidRPr="003B28FF" w:rsidRDefault="00F76596">
      <w:pPr>
        <w:ind w:firstLine="54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>3.2.2. Закройте таблицу ПРИНТЕРЫ.</w:t>
      </w:r>
    </w:p>
    <w:p w:rsidR="00F76596" w:rsidRPr="003B28FF" w:rsidRDefault="00F76596">
      <w:pPr>
        <w:ind w:right="278"/>
        <w:jc w:val="right"/>
        <w:rPr>
          <w:i/>
          <w:sz w:val="28"/>
          <w:szCs w:val="28"/>
        </w:rPr>
      </w:pPr>
      <w:r w:rsidRPr="003B28FF">
        <w:rPr>
          <w:i/>
          <w:sz w:val="28"/>
          <w:szCs w:val="28"/>
        </w:rPr>
        <w:t xml:space="preserve">Таблица </w:t>
      </w:r>
      <w:r w:rsidR="0026169C">
        <w:rPr>
          <w:i/>
          <w:sz w:val="28"/>
          <w:szCs w:val="28"/>
        </w:rPr>
        <w:t>4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7"/>
        <w:gridCol w:w="2587"/>
        <w:gridCol w:w="1701"/>
        <w:gridCol w:w="1559"/>
        <w:gridCol w:w="2278"/>
      </w:tblGrid>
      <w:tr w:rsidR="00F76596" w:rsidRPr="003B28FF">
        <w:trPr>
          <w:trHeight w:hRule="exact" w:val="310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3B28FF">
              <w:rPr>
                <w:b/>
                <w:color w:val="000000"/>
                <w:sz w:val="28"/>
                <w:szCs w:val="28"/>
              </w:rPr>
              <w:t>КодП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3B28FF">
              <w:rPr>
                <w:b/>
                <w:color w:val="000000"/>
                <w:sz w:val="28"/>
                <w:szCs w:val="28"/>
              </w:rPr>
              <w:t>МодельП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3B28FF">
              <w:rPr>
                <w:b/>
                <w:color w:val="000000"/>
                <w:sz w:val="28"/>
                <w:szCs w:val="28"/>
              </w:rPr>
              <w:t>ТипП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3B28FF">
              <w:rPr>
                <w:b/>
                <w:color w:val="000000"/>
                <w:sz w:val="28"/>
                <w:szCs w:val="28"/>
              </w:rPr>
              <w:t>ЦенаП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3B28FF">
              <w:rPr>
                <w:b/>
                <w:color w:val="000000"/>
                <w:sz w:val="28"/>
                <w:szCs w:val="28"/>
              </w:rPr>
              <w:t>НаСкладеП</w:t>
            </w:r>
          </w:p>
        </w:tc>
      </w:tr>
      <w:tr w:rsidR="00F76596" w:rsidRPr="003B28FF">
        <w:trPr>
          <w:trHeight w:hRule="exact" w:val="310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HewlettPackard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струйный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4 450р.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F76596" w:rsidRPr="003B28FF">
        <w:trPr>
          <w:trHeight w:hRule="exact" w:val="310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Canon</w:t>
            </w:r>
            <w:r w:rsidRPr="003B28FF">
              <w:rPr>
                <w:color w:val="000000"/>
                <w:sz w:val="28"/>
                <w:szCs w:val="28"/>
              </w:rPr>
              <w:t xml:space="preserve"> </w:t>
            </w:r>
            <w:r w:rsidRPr="003B28FF">
              <w:rPr>
                <w:color w:val="000000"/>
                <w:sz w:val="28"/>
                <w:szCs w:val="28"/>
                <w:lang w:val="en-US"/>
              </w:rPr>
              <w:t>S200X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струйный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4 750р.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50</w:t>
            </w:r>
          </w:p>
        </w:tc>
      </w:tr>
      <w:tr w:rsidR="00F76596" w:rsidRPr="003B28FF">
        <w:trPr>
          <w:trHeight w:hRule="exact" w:val="310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Lexmarc Z35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лазерный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6 900р.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80</w:t>
            </w:r>
          </w:p>
        </w:tc>
      </w:tr>
      <w:tr w:rsidR="00F76596" w:rsidRPr="003B28FF">
        <w:trPr>
          <w:trHeight w:hRule="exact" w:val="310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Epson C42 UX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матричный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3 400р.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100</w:t>
            </w:r>
          </w:p>
        </w:tc>
      </w:tr>
    </w:tbl>
    <w:p w:rsidR="00F76596" w:rsidRDefault="00F76596">
      <w:pPr>
        <w:jc w:val="center"/>
        <w:rPr>
          <w:b/>
          <w:sz w:val="28"/>
          <w:szCs w:val="28"/>
        </w:rPr>
      </w:pPr>
    </w:p>
    <w:p w:rsidR="00B00741" w:rsidRPr="003B28FF" w:rsidRDefault="00B00741">
      <w:pPr>
        <w:jc w:val="center"/>
        <w:rPr>
          <w:b/>
          <w:sz w:val="28"/>
          <w:szCs w:val="28"/>
        </w:rPr>
      </w:pPr>
    </w:p>
    <w:p w:rsidR="00F76596" w:rsidRPr="003B28FF" w:rsidRDefault="00F76596">
      <w:pPr>
        <w:ind w:firstLine="360"/>
        <w:rPr>
          <w:b/>
          <w:sz w:val="28"/>
          <w:szCs w:val="28"/>
        </w:rPr>
      </w:pPr>
      <w:r w:rsidRPr="003B28FF">
        <w:rPr>
          <w:b/>
          <w:sz w:val="28"/>
          <w:szCs w:val="28"/>
        </w:rPr>
        <w:t>3.3. Выполнение задания 3. Создание таблицы КОМПЬЮТЕРЫ</w:t>
      </w:r>
    </w:p>
    <w:p w:rsidR="00F76596" w:rsidRPr="003B28FF" w:rsidRDefault="00F76596">
      <w:pPr>
        <w:ind w:firstLine="54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 xml:space="preserve">3.3.1. Самостоятельно определите </w:t>
      </w:r>
      <w:r w:rsidRPr="003B28FF">
        <w:rPr>
          <w:b/>
          <w:sz w:val="28"/>
          <w:szCs w:val="28"/>
        </w:rPr>
        <w:t>Тип данных</w:t>
      </w:r>
      <w:r w:rsidRPr="003B28FF">
        <w:rPr>
          <w:i/>
          <w:sz w:val="28"/>
          <w:szCs w:val="28"/>
        </w:rPr>
        <w:t xml:space="preserve"> </w:t>
      </w:r>
      <w:r w:rsidRPr="003B28FF">
        <w:rPr>
          <w:sz w:val="28"/>
          <w:szCs w:val="28"/>
        </w:rPr>
        <w:t>и</w:t>
      </w:r>
      <w:r w:rsidRPr="003B28FF">
        <w:rPr>
          <w:i/>
          <w:sz w:val="28"/>
          <w:szCs w:val="28"/>
        </w:rPr>
        <w:t xml:space="preserve"> </w:t>
      </w:r>
      <w:r w:rsidRPr="003B28FF">
        <w:rPr>
          <w:b/>
          <w:sz w:val="28"/>
          <w:szCs w:val="28"/>
        </w:rPr>
        <w:t>Свойства полей</w:t>
      </w:r>
      <w:r w:rsidRPr="003B28FF">
        <w:rPr>
          <w:sz w:val="28"/>
          <w:szCs w:val="28"/>
        </w:rPr>
        <w:t>.</w:t>
      </w:r>
    </w:p>
    <w:p w:rsidR="00F76596" w:rsidRPr="003B28FF" w:rsidRDefault="00F76596">
      <w:pPr>
        <w:ind w:firstLine="540"/>
        <w:jc w:val="both"/>
        <w:rPr>
          <w:sz w:val="28"/>
          <w:szCs w:val="28"/>
        </w:rPr>
      </w:pPr>
      <w:r w:rsidRPr="003B28FF">
        <w:rPr>
          <w:sz w:val="28"/>
          <w:szCs w:val="28"/>
        </w:rPr>
        <w:lastRenderedPageBreak/>
        <w:t xml:space="preserve">3.3.2. Поля МодельК, </w:t>
      </w:r>
      <w:r w:rsidRPr="003B28FF">
        <w:rPr>
          <w:sz w:val="28"/>
          <w:szCs w:val="28"/>
          <w:lang w:val="en-US"/>
        </w:rPr>
        <w:t>RAM</w:t>
      </w:r>
      <w:r w:rsidRPr="003B28FF">
        <w:rPr>
          <w:sz w:val="28"/>
          <w:szCs w:val="28"/>
        </w:rPr>
        <w:t xml:space="preserve">, </w:t>
      </w:r>
      <w:r w:rsidRPr="003B28FF">
        <w:rPr>
          <w:sz w:val="28"/>
          <w:szCs w:val="28"/>
          <w:lang w:val="en-US"/>
        </w:rPr>
        <w:t>HDD</w:t>
      </w:r>
      <w:r w:rsidRPr="003B28FF">
        <w:rPr>
          <w:sz w:val="28"/>
          <w:szCs w:val="28"/>
        </w:rPr>
        <w:t xml:space="preserve">, </w:t>
      </w:r>
      <w:r w:rsidRPr="003B28FF">
        <w:rPr>
          <w:sz w:val="28"/>
          <w:szCs w:val="28"/>
          <w:lang w:val="en-US"/>
        </w:rPr>
        <w:t>CD</w:t>
      </w:r>
      <w:r w:rsidRPr="003B28FF">
        <w:rPr>
          <w:sz w:val="28"/>
          <w:szCs w:val="28"/>
        </w:rPr>
        <w:t>-</w:t>
      </w:r>
      <w:r w:rsidRPr="003B28FF">
        <w:rPr>
          <w:sz w:val="28"/>
          <w:szCs w:val="28"/>
          <w:lang w:val="en-US"/>
        </w:rPr>
        <w:t>ROM</w:t>
      </w:r>
      <w:r w:rsidRPr="003B28FF">
        <w:rPr>
          <w:sz w:val="28"/>
          <w:szCs w:val="28"/>
        </w:rPr>
        <w:t xml:space="preserve"> необходимо связать с конструкцией ДАННЫЕ (см. табл. </w:t>
      </w:r>
      <w:r w:rsidR="0026169C">
        <w:rPr>
          <w:sz w:val="28"/>
          <w:szCs w:val="28"/>
        </w:rPr>
        <w:t>5</w:t>
      </w:r>
      <w:r w:rsidRPr="003B28FF">
        <w:rPr>
          <w:sz w:val="28"/>
          <w:szCs w:val="28"/>
        </w:rPr>
        <w:t xml:space="preserve">, </w:t>
      </w:r>
      <w:r w:rsidRPr="003B28FF">
        <w:rPr>
          <w:b/>
          <w:sz w:val="28"/>
          <w:szCs w:val="28"/>
        </w:rPr>
        <w:t>Подстановка</w:t>
      </w:r>
      <w:r w:rsidRPr="003B28FF">
        <w:rPr>
          <w:i/>
          <w:sz w:val="28"/>
          <w:szCs w:val="28"/>
        </w:rPr>
        <w:t xml:space="preserve"> </w:t>
      </w:r>
      <w:r w:rsidRPr="003B28FF">
        <w:rPr>
          <w:sz w:val="28"/>
          <w:szCs w:val="28"/>
        </w:rPr>
        <w:t xml:space="preserve">для полей МодельК, </w:t>
      </w:r>
      <w:r w:rsidRPr="003B28FF">
        <w:rPr>
          <w:sz w:val="28"/>
          <w:szCs w:val="28"/>
          <w:lang w:val="en-US"/>
        </w:rPr>
        <w:t>RAM</w:t>
      </w:r>
      <w:r w:rsidRPr="003B28FF">
        <w:rPr>
          <w:sz w:val="28"/>
          <w:szCs w:val="28"/>
        </w:rPr>
        <w:t xml:space="preserve">, </w:t>
      </w:r>
      <w:r w:rsidRPr="003B28FF">
        <w:rPr>
          <w:sz w:val="28"/>
          <w:szCs w:val="28"/>
          <w:lang w:val="en-US"/>
        </w:rPr>
        <w:t>HDD</w:t>
      </w:r>
      <w:r w:rsidRPr="003B28FF">
        <w:rPr>
          <w:sz w:val="28"/>
          <w:szCs w:val="28"/>
        </w:rPr>
        <w:t xml:space="preserve">, </w:t>
      </w:r>
      <w:r w:rsidRPr="003B28FF">
        <w:rPr>
          <w:sz w:val="28"/>
          <w:szCs w:val="28"/>
          <w:lang w:val="en-US"/>
        </w:rPr>
        <w:t>CD</w:t>
      </w:r>
      <w:r w:rsidRPr="003B28FF">
        <w:rPr>
          <w:sz w:val="28"/>
          <w:szCs w:val="28"/>
        </w:rPr>
        <w:t>-</w:t>
      </w:r>
      <w:r w:rsidRPr="003B28FF">
        <w:rPr>
          <w:sz w:val="28"/>
          <w:szCs w:val="28"/>
          <w:lang w:val="en-US"/>
        </w:rPr>
        <w:t>ROM</w:t>
      </w:r>
      <w:r w:rsidRPr="003B28FF">
        <w:rPr>
          <w:sz w:val="28"/>
          <w:szCs w:val="28"/>
        </w:rPr>
        <w:t>).</w:t>
      </w:r>
    </w:p>
    <w:p w:rsidR="00F76596" w:rsidRPr="003B28FF" w:rsidRDefault="00F76596">
      <w:pPr>
        <w:ind w:firstLine="54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>3.3.3 Поле КодК сделайте ключевым.</w:t>
      </w:r>
    </w:p>
    <w:p w:rsidR="00F76596" w:rsidRPr="003B28FF" w:rsidRDefault="00F76596">
      <w:pPr>
        <w:ind w:firstLine="54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 xml:space="preserve">3.3.4. Закройте </w:t>
      </w:r>
      <w:r w:rsidRPr="003B28FF">
        <w:rPr>
          <w:b/>
          <w:sz w:val="28"/>
          <w:szCs w:val="28"/>
        </w:rPr>
        <w:t>Конструктор</w:t>
      </w:r>
      <w:r w:rsidRPr="003B28FF">
        <w:rPr>
          <w:sz w:val="28"/>
          <w:szCs w:val="28"/>
        </w:rPr>
        <w:t>.</w:t>
      </w:r>
    </w:p>
    <w:p w:rsidR="00F76596" w:rsidRPr="003B28FF" w:rsidRDefault="00F76596">
      <w:pPr>
        <w:ind w:firstLine="54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 xml:space="preserve">3.3.5. Введите в конструкцию данные, приведенные в табл. </w:t>
      </w:r>
      <w:r w:rsidR="0026169C">
        <w:rPr>
          <w:sz w:val="28"/>
          <w:szCs w:val="28"/>
        </w:rPr>
        <w:t>5</w:t>
      </w:r>
      <w:r w:rsidRPr="003B28FF">
        <w:rPr>
          <w:sz w:val="28"/>
          <w:szCs w:val="28"/>
        </w:rPr>
        <w:t xml:space="preserve"> При заполнении используйте </w:t>
      </w:r>
      <w:r w:rsidRPr="003B28FF">
        <w:rPr>
          <w:b/>
          <w:sz w:val="28"/>
          <w:szCs w:val="28"/>
        </w:rPr>
        <w:t>Поле со списком</w:t>
      </w:r>
      <w:r w:rsidRPr="003B28FF">
        <w:rPr>
          <w:sz w:val="28"/>
          <w:szCs w:val="28"/>
        </w:rPr>
        <w:t>.</w:t>
      </w:r>
    </w:p>
    <w:p w:rsidR="00F76596" w:rsidRPr="003B28FF" w:rsidRDefault="00F76596">
      <w:pPr>
        <w:jc w:val="right"/>
        <w:rPr>
          <w:i/>
          <w:sz w:val="28"/>
          <w:szCs w:val="28"/>
        </w:rPr>
      </w:pPr>
      <w:r w:rsidRPr="003B28FF">
        <w:rPr>
          <w:i/>
          <w:sz w:val="28"/>
          <w:szCs w:val="28"/>
        </w:rPr>
        <w:t xml:space="preserve">Таблица </w:t>
      </w:r>
      <w:r w:rsidR="0026169C">
        <w:rPr>
          <w:i/>
          <w:sz w:val="28"/>
          <w:szCs w:val="28"/>
        </w:rPr>
        <w:t>5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8"/>
        <w:gridCol w:w="1527"/>
        <w:gridCol w:w="1356"/>
        <w:gridCol w:w="1449"/>
        <w:gridCol w:w="1403"/>
        <w:gridCol w:w="1067"/>
        <w:gridCol w:w="1798"/>
      </w:tblGrid>
      <w:tr w:rsidR="00F76596" w:rsidRPr="003B28FF">
        <w:trPr>
          <w:trHeight w:hRule="exact" w:val="310"/>
          <w:tblHeader/>
          <w:jc w:val="center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3B28FF">
              <w:rPr>
                <w:b/>
                <w:color w:val="000000"/>
                <w:sz w:val="28"/>
                <w:szCs w:val="28"/>
              </w:rPr>
              <w:t>КодК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3B28FF">
              <w:rPr>
                <w:b/>
                <w:color w:val="000000"/>
                <w:sz w:val="28"/>
                <w:szCs w:val="28"/>
              </w:rPr>
              <w:t>МодельК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b/>
                <w:color w:val="000000"/>
                <w:sz w:val="28"/>
                <w:szCs w:val="28"/>
                <w:lang w:val="en-US"/>
              </w:rPr>
              <w:t>HDD</w:t>
            </w:r>
            <w:r w:rsidRPr="003B28FF">
              <w:rPr>
                <w:b/>
                <w:color w:val="000000"/>
                <w:sz w:val="28"/>
                <w:szCs w:val="28"/>
              </w:rPr>
              <w:t xml:space="preserve">, </w:t>
            </w:r>
            <w:r w:rsidRPr="003B28FF">
              <w:rPr>
                <w:b/>
                <w:color w:val="000000"/>
                <w:sz w:val="28"/>
                <w:szCs w:val="28"/>
                <w:lang w:val="en-US"/>
              </w:rPr>
              <w:t>Gb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b/>
                <w:color w:val="000000"/>
                <w:sz w:val="28"/>
                <w:szCs w:val="28"/>
                <w:lang w:val="en-US"/>
              </w:rPr>
              <w:t>RAM</w:t>
            </w:r>
            <w:r w:rsidRPr="003B28FF">
              <w:rPr>
                <w:b/>
                <w:color w:val="000000"/>
                <w:sz w:val="28"/>
                <w:szCs w:val="28"/>
              </w:rPr>
              <w:t xml:space="preserve">, </w:t>
            </w:r>
            <w:r w:rsidRPr="003B28FF">
              <w:rPr>
                <w:b/>
                <w:color w:val="000000"/>
                <w:sz w:val="28"/>
                <w:szCs w:val="28"/>
                <w:lang w:val="en-US"/>
              </w:rPr>
              <w:t>Mb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3B28FF">
              <w:rPr>
                <w:b/>
                <w:color w:val="000000"/>
                <w:sz w:val="28"/>
                <w:szCs w:val="28"/>
              </w:rPr>
              <w:t>CD ROM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3B28FF">
              <w:rPr>
                <w:b/>
                <w:color w:val="000000"/>
                <w:sz w:val="28"/>
                <w:szCs w:val="28"/>
              </w:rPr>
              <w:t>НаСкладеК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3B28FF">
              <w:rPr>
                <w:b/>
                <w:color w:val="000000"/>
                <w:sz w:val="28"/>
                <w:szCs w:val="28"/>
              </w:rPr>
              <w:t>ЦенаК</w:t>
            </w:r>
          </w:p>
        </w:tc>
      </w:tr>
      <w:tr w:rsidR="00F76596" w:rsidRPr="003B28FF">
        <w:trPr>
          <w:trHeight w:hRule="exact" w:val="310"/>
          <w:jc w:val="center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Intel Core 2 Due E6300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256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CD-RW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18000р.</w:t>
            </w:r>
          </w:p>
        </w:tc>
      </w:tr>
      <w:tr w:rsidR="00F76596" w:rsidRPr="003B28FF">
        <w:trPr>
          <w:trHeight w:hRule="exact" w:val="310"/>
          <w:jc w:val="center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Celeron 900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80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512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CD-RD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15500р.</w:t>
            </w:r>
          </w:p>
        </w:tc>
      </w:tr>
      <w:tr w:rsidR="00F76596" w:rsidRPr="003B28FF">
        <w:trPr>
          <w:trHeight w:hRule="exact" w:val="310"/>
          <w:jc w:val="center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Intel Core 2 Due E6400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80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128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CD-DVD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17500р.</w:t>
            </w:r>
          </w:p>
        </w:tc>
      </w:tr>
      <w:tr w:rsidR="00F76596" w:rsidRPr="003B28FF">
        <w:trPr>
          <w:trHeight w:hRule="exact" w:val="310"/>
          <w:jc w:val="center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Intel Core 2 Due E6400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120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512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CD-RW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20550р.</w:t>
            </w:r>
          </w:p>
        </w:tc>
      </w:tr>
      <w:tr w:rsidR="00F76596" w:rsidRPr="003B28FF">
        <w:trPr>
          <w:trHeight w:hRule="exact" w:val="310"/>
          <w:jc w:val="center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Celeron 900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60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128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CD-R-50x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15000р.</w:t>
            </w:r>
          </w:p>
        </w:tc>
      </w:tr>
      <w:tr w:rsidR="00F76596" w:rsidRPr="003B28FF">
        <w:trPr>
          <w:trHeight w:hRule="exact" w:val="310"/>
          <w:jc w:val="center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Intel Core 2 Due E6300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80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B28FF">
              <w:rPr>
                <w:color w:val="000000"/>
                <w:sz w:val="28"/>
                <w:szCs w:val="28"/>
                <w:lang w:val="en-US"/>
              </w:rPr>
              <w:t>512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CD-RW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19500р.</w:t>
            </w:r>
          </w:p>
        </w:tc>
      </w:tr>
    </w:tbl>
    <w:p w:rsidR="00F76596" w:rsidRPr="003B28FF" w:rsidRDefault="00F76596">
      <w:pPr>
        <w:rPr>
          <w:sz w:val="28"/>
          <w:szCs w:val="28"/>
        </w:rPr>
      </w:pPr>
    </w:p>
    <w:p w:rsidR="00F76596" w:rsidRPr="003B28FF" w:rsidRDefault="00F76596">
      <w:pPr>
        <w:ind w:firstLine="540"/>
        <w:rPr>
          <w:sz w:val="28"/>
          <w:szCs w:val="28"/>
        </w:rPr>
      </w:pPr>
      <w:r w:rsidRPr="003B28FF">
        <w:rPr>
          <w:sz w:val="28"/>
          <w:szCs w:val="28"/>
        </w:rPr>
        <w:t>3.3.6. Закройте таблицу КОМПЬЮТЕРЫ.</w:t>
      </w:r>
    </w:p>
    <w:p w:rsidR="00F76596" w:rsidRPr="003B28FF" w:rsidRDefault="00F76596">
      <w:pPr>
        <w:pStyle w:val="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B28FF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26169C">
        <w:rPr>
          <w:rFonts w:ascii="Times New Roman" w:hAnsi="Times New Roman" w:cs="Times New Roman"/>
          <w:sz w:val="28"/>
          <w:szCs w:val="28"/>
        </w:rPr>
        <w:t>4</w:t>
      </w:r>
      <w:r w:rsidR="00B00741">
        <w:rPr>
          <w:rFonts w:ascii="Times New Roman" w:hAnsi="Times New Roman" w:cs="Times New Roman"/>
          <w:sz w:val="28"/>
          <w:szCs w:val="28"/>
        </w:rPr>
        <w:t>.</w:t>
      </w:r>
      <w:r w:rsidRPr="003B28FF">
        <w:rPr>
          <w:rFonts w:ascii="Times New Roman" w:hAnsi="Times New Roman" w:cs="Times New Roman"/>
          <w:sz w:val="28"/>
          <w:szCs w:val="28"/>
        </w:rPr>
        <w:t xml:space="preserve"> Создание структуры Мониторы в режиме</w:t>
      </w:r>
      <w:r w:rsidRPr="003B28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B28FF">
        <w:rPr>
          <w:rFonts w:ascii="Times New Roman" w:hAnsi="Times New Roman" w:cs="Times New Roman"/>
          <w:sz w:val="28"/>
          <w:szCs w:val="28"/>
        </w:rPr>
        <w:t>Таблицы</w:t>
      </w:r>
    </w:p>
    <w:p w:rsidR="00F76596" w:rsidRPr="003B28FF" w:rsidRDefault="00F76596">
      <w:pPr>
        <w:jc w:val="both"/>
        <w:rPr>
          <w:sz w:val="28"/>
          <w:szCs w:val="28"/>
        </w:rPr>
      </w:pPr>
    </w:p>
    <w:p w:rsidR="00F76596" w:rsidRPr="003B28FF" w:rsidRDefault="00F76596">
      <w:pPr>
        <w:ind w:firstLine="720"/>
        <w:jc w:val="center"/>
        <w:rPr>
          <w:b/>
          <w:sz w:val="28"/>
          <w:szCs w:val="28"/>
        </w:rPr>
      </w:pPr>
      <w:r w:rsidRPr="003B28FF">
        <w:rPr>
          <w:b/>
          <w:sz w:val="28"/>
          <w:szCs w:val="28"/>
        </w:rPr>
        <w:t>1. ЦЕЛЬ РАБОТЫ</w:t>
      </w:r>
    </w:p>
    <w:p w:rsidR="00F76596" w:rsidRPr="003B28FF" w:rsidRDefault="00F76596">
      <w:pPr>
        <w:ind w:firstLine="72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 xml:space="preserve">Изучение процесса создания и редактирования структуры в режиме </w:t>
      </w:r>
      <w:r w:rsidRPr="003B28FF">
        <w:rPr>
          <w:b/>
          <w:sz w:val="28"/>
          <w:szCs w:val="28"/>
        </w:rPr>
        <w:t>Таблицы</w:t>
      </w:r>
      <w:r w:rsidRPr="003B28FF">
        <w:rPr>
          <w:sz w:val="28"/>
          <w:szCs w:val="28"/>
        </w:rPr>
        <w:t>.</w:t>
      </w:r>
    </w:p>
    <w:p w:rsidR="00F76596" w:rsidRPr="003B28FF" w:rsidRDefault="00F76596">
      <w:pPr>
        <w:ind w:firstLine="720"/>
        <w:jc w:val="both"/>
        <w:rPr>
          <w:sz w:val="28"/>
          <w:szCs w:val="28"/>
        </w:rPr>
      </w:pPr>
    </w:p>
    <w:p w:rsidR="00F76596" w:rsidRPr="003B28FF" w:rsidRDefault="00F76596">
      <w:pPr>
        <w:pStyle w:val="21"/>
        <w:spacing w:after="0" w:line="240" w:lineRule="auto"/>
        <w:ind w:left="284"/>
        <w:jc w:val="center"/>
        <w:rPr>
          <w:b/>
          <w:sz w:val="28"/>
          <w:szCs w:val="28"/>
        </w:rPr>
      </w:pPr>
      <w:r w:rsidRPr="003B28FF">
        <w:rPr>
          <w:b/>
          <w:sz w:val="28"/>
          <w:szCs w:val="28"/>
        </w:rPr>
        <w:t>2. ОСНОВНЫЕ ТЕОРЕТИЧЕСКИЕ ПОЛОЖЕНИЯ</w:t>
      </w:r>
    </w:p>
    <w:p w:rsidR="00F76596" w:rsidRPr="003B28FF" w:rsidRDefault="00F76596">
      <w:pPr>
        <w:ind w:firstLine="539"/>
        <w:jc w:val="both"/>
        <w:rPr>
          <w:sz w:val="28"/>
          <w:szCs w:val="28"/>
        </w:rPr>
      </w:pPr>
      <w:r w:rsidRPr="003B28FF">
        <w:rPr>
          <w:b/>
          <w:i/>
          <w:sz w:val="28"/>
          <w:szCs w:val="28"/>
        </w:rPr>
        <w:t>Режим таблицы</w:t>
      </w:r>
      <w:r w:rsidRPr="003B28FF">
        <w:rPr>
          <w:sz w:val="28"/>
          <w:szCs w:val="28"/>
        </w:rPr>
        <w:t xml:space="preserve"> позволяет пользователю создать таблицу, не определяя предварительно ее структуры. При выборе этого режима открывается пустая таблица, содержащая 20 столбцов и 30 строк, в которую можно сразу вводить данные. Полям таблицы по умолчанию присваиваются имена Поле1, Поле2 и так далее.</w:t>
      </w:r>
    </w:p>
    <w:p w:rsidR="00F76596" w:rsidRPr="003B28FF" w:rsidRDefault="00F76596">
      <w:pPr>
        <w:pStyle w:val="ae"/>
        <w:spacing w:after="0"/>
        <w:ind w:left="0" w:firstLine="36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 xml:space="preserve">Достоинства этого режима очевидны. Недостатки – требуется переименование полей: двойной щелчок мышью на области выделения столбца (серый фон наверху столбца) </w:t>
      </w:r>
      <w:r w:rsidRPr="003B28FF">
        <w:rPr>
          <w:sz w:val="28"/>
          <w:szCs w:val="28"/>
        </w:rPr>
        <w:t> ввести имя поля.</w:t>
      </w:r>
    </w:p>
    <w:p w:rsidR="00F76596" w:rsidRPr="003B28FF" w:rsidRDefault="00F76596">
      <w:pPr>
        <w:pStyle w:val="21"/>
        <w:spacing w:after="0" w:line="240" w:lineRule="auto"/>
        <w:ind w:left="0" w:firstLine="51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>При сохранении этой таблицы ACCESS проанализирует данные и автоматически присвоит соответствующий тип данных каждому полю, т.е. создаст структуру таблицы. Однако размер данных может оказаться значительно больше необходимого, что не рекомендуется.</w:t>
      </w:r>
    </w:p>
    <w:p w:rsidR="00F76596" w:rsidRPr="003B28FF" w:rsidRDefault="00F76596">
      <w:pPr>
        <w:pStyle w:val="21"/>
        <w:spacing w:line="240" w:lineRule="auto"/>
        <w:ind w:left="0" w:firstLine="510"/>
        <w:rPr>
          <w:b/>
          <w:sz w:val="28"/>
          <w:szCs w:val="28"/>
        </w:rPr>
      </w:pPr>
    </w:p>
    <w:p w:rsidR="00F76596" w:rsidRPr="003B28FF" w:rsidRDefault="00F76596">
      <w:pPr>
        <w:pStyle w:val="21"/>
        <w:spacing w:line="240" w:lineRule="auto"/>
        <w:ind w:left="0" w:firstLine="510"/>
        <w:jc w:val="center"/>
        <w:rPr>
          <w:b/>
          <w:sz w:val="28"/>
          <w:szCs w:val="28"/>
        </w:rPr>
      </w:pPr>
      <w:r w:rsidRPr="003B28FF">
        <w:rPr>
          <w:b/>
          <w:sz w:val="28"/>
          <w:szCs w:val="28"/>
        </w:rPr>
        <w:t>3. Порядок выполнения работы</w:t>
      </w:r>
    </w:p>
    <w:p w:rsidR="00F76596" w:rsidRPr="003B28FF" w:rsidRDefault="00F76596">
      <w:pPr>
        <w:pStyle w:val="21"/>
        <w:spacing w:after="0" w:line="240" w:lineRule="auto"/>
        <w:ind w:left="0" w:firstLine="510"/>
        <w:rPr>
          <w:sz w:val="28"/>
          <w:szCs w:val="28"/>
        </w:rPr>
      </w:pPr>
      <w:r w:rsidRPr="003B28FF">
        <w:rPr>
          <w:i/>
          <w:sz w:val="28"/>
          <w:szCs w:val="28"/>
        </w:rPr>
        <w:t xml:space="preserve">Задание 1. </w:t>
      </w:r>
      <w:r w:rsidRPr="003B28FF">
        <w:rPr>
          <w:sz w:val="28"/>
          <w:szCs w:val="28"/>
        </w:rPr>
        <w:t xml:space="preserve">Создать таблицу МОНИТОРЫ в режиме </w:t>
      </w:r>
      <w:r w:rsidRPr="003B28FF">
        <w:rPr>
          <w:b/>
          <w:sz w:val="28"/>
          <w:szCs w:val="28"/>
        </w:rPr>
        <w:t>Таблицы</w:t>
      </w:r>
      <w:r w:rsidRPr="003B28FF">
        <w:rPr>
          <w:sz w:val="28"/>
          <w:szCs w:val="28"/>
        </w:rPr>
        <w:t>.</w:t>
      </w:r>
    </w:p>
    <w:p w:rsidR="00F76596" w:rsidRPr="003B28FF" w:rsidRDefault="00F76596">
      <w:pPr>
        <w:pStyle w:val="21"/>
        <w:spacing w:after="0" w:line="240" w:lineRule="auto"/>
        <w:ind w:left="0" w:firstLine="510"/>
        <w:rPr>
          <w:sz w:val="28"/>
          <w:szCs w:val="28"/>
        </w:rPr>
      </w:pPr>
      <w:r w:rsidRPr="003B28FF">
        <w:rPr>
          <w:i/>
          <w:sz w:val="28"/>
          <w:szCs w:val="28"/>
        </w:rPr>
        <w:t xml:space="preserve">Задание 2. </w:t>
      </w:r>
      <w:r w:rsidRPr="003B28FF">
        <w:rPr>
          <w:sz w:val="28"/>
          <w:szCs w:val="28"/>
        </w:rPr>
        <w:t xml:space="preserve">Провести модификацию таблицы в режиме </w:t>
      </w:r>
      <w:r w:rsidRPr="003B28FF">
        <w:rPr>
          <w:b/>
          <w:sz w:val="28"/>
          <w:szCs w:val="28"/>
        </w:rPr>
        <w:t>Конструктора</w:t>
      </w:r>
      <w:r w:rsidRPr="003B28FF">
        <w:rPr>
          <w:sz w:val="28"/>
          <w:szCs w:val="28"/>
        </w:rPr>
        <w:t>.</w:t>
      </w:r>
    </w:p>
    <w:p w:rsidR="00F76596" w:rsidRPr="003B28FF" w:rsidRDefault="00F76596">
      <w:pPr>
        <w:pStyle w:val="21"/>
        <w:spacing w:after="0" w:line="240" w:lineRule="auto"/>
        <w:ind w:left="0" w:firstLine="510"/>
        <w:rPr>
          <w:sz w:val="28"/>
          <w:szCs w:val="28"/>
        </w:rPr>
      </w:pPr>
      <w:r w:rsidRPr="003B28FF">
        <w:rPr>
          <w:i/>
          <w:sz w:val="28"/>
          <w:szCs w:val="28"/>
        </w:rPr>
        <w:t xml:space="preserve">Задание 3. </w:t>
      </w:r>
      <w:r w:rsidRPr="003B28FF">
        <w:rPr>
          <w:sz w:val="28"/>
          <w:szCs w:val="28"/>
        </w:rPr>
        <w:t>Самостоятельно создать таблицу ЗАКАЗЫ.</w:t>
      </w:r>
    </w:p>
    <w:p w:rsidR="00F76596" w:rsidRPr="003B28FF" w:rsidRDefault="00F76596">
      <w:pPr>
        <w:pStyle w:val="21"/>
        <w:spacing w:line="240" w:lineRule="auto"/>
        <w:ind w:left="0" w:firstLine="360"/>
        <w:jc w:val="both"/>
        <w:rPr>
          <w:b/>
          <w:spacing w:val="-4"/>
          <w:sz w:val="28"/>
          <w:szCs w:val="28"/>
        </w:rPr>
      </w:pPr>
      <w:r w:rsidRPr="003B28FF">
        <w:rPr>
          <w:b/>
          <w:spacing w:val="-4"/>
          <w:sz w:val="28"/>
          <w:szCs w:val="28"/>
        </w:rPr>
        <w:t>3.1. Выполнение задания 1. Создание таблицы Мониторы в режиме Таблицы</w:t>
      </w:r>
    </w:p>
    <w:p w:rsidR="00F76596" w:rsidRPr="003B28FF" w:rsidRDefault="00F76596">
      <w:pPr>
        <w:ind w:firstLine="360"/>
        <w:jc w:val="both"/>
        <w:rPr>
          <w:i/>
          <w:sz w:val="28"/>
          <w:szCs w:val="28"/>
        </w:rPr>
      </w:pPr>
      <w:r w:rsidRPr="003B28FF">
        <w:rPr>
          <w:sz w:val="28"/>
          <w:szCs w:val="28"/>
        </w:rPr>
        <w:lastRenderedPageBreak/>
        <w:t xml:space="preserve">3.1.1. Выберите вкладку </w:t>
      </w:r>
      <w:r w:rsidRPr="003B28FF">
        <w:rPr>
          <w:b/>
          <w:sz w:val="28"/>
          <w:szCs w:val="28"/>
        </w:rPr>
        <w:t>Таблицы</w:t>
      </w:r>
      <w:r w:rsidRPr="003B28FF">
        <w:rPr>
          <w:i/>
          <w:sz w:val="28"/>
          <w:szCs w:val="28"/>
        </w:rPr>
        <w:t xml:space="preserve"> </w:t>
      </w:r>
      <w:r w:rsidRPr="003B28FF">
        <w:rPr>
          <w:sz w:val="28"/>
          <w:szCs w:val="28"/>
        </w:rPr>
        <w:t></w:t>
      </w:r>
      <w:r w:rsidRPr="003B28FF">
        <w:rPr>
          <w:i/>
          <w:sz w:val="28"/>
          <w:szCs w:val="28"/>
        </w:rPr>
        <w:t xml:space="preserve"> </w:t>
      </w:r>
      <w:r w:rsidRPr="003B28FF">
        <w:rPr>
          <w:b/>
          <w:sz w:val="28"/>
          <w:szCs w:val="28"/>
        </w:rPr>
        <w:t>Создать</w:t>
      </w:r>
      <w:r w:rsidRPr="003B28FF">
        <w:rPr>
          <w:i/>
          <w:sz w:val="28"/>
          <w:szCs w:val="28"/>
        </w:rPr>
        <w:t xml:space="preserve"> </w:t>
      </w:r>
      <w:r w:rsidRPr="003B28FF">
        <w:rPr>
          <w:sz w:val="28"/>
          <w:szCs w:val="28"/>
        </w:rPr>
        <w:t xml:space="preserve"> </w:t>
      </w:r>
      <w:r w:rsidRPr="003B28FF">
        <w:rPr>
          <w:b/>
          <w:sz w:val="28"/>
          <w:szCs w:val="28"/>
        </w:rPr>
        <w:t>Режим таблицы</w:t>
      </w:r>
      <w:r w:rsidRPr="003B28FF">
        <w:rPr>
          <w:i/>
          <w:sz w:val="28"/>
          <w:szCs w:val="28"/>
        </w:rPr>
        <w:t>.</w:t>
      </w:r>
    </w:p>
    <w:p w:rsidR="00F76596" w:rsidRPr="003B28FF" w:rsidRDefault="00F76596">
      <w:pPr>
        <w:ind w:firstLine="36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 xml:space="preserve">3.1.2. Двойным щелчком мыши щелкните в столбце </w:t>
      </w:r>
      <w:r w:rsidRPr="003B28FF">
        <w:rPr>
          <w:b/>
          <w:sz w:val="28"/>
          <w:szCs w:val="28"/>
        </w:rPr>
        <w:t>Поле1</w:t>
      </w:r>
      <w:r w:rsidRPr="003B28FF">
        <w:rPr>
          <w:i/>
          <w:sz w:val="28"/>
          <w:szCs w:val="28"/>
        </w:rPr>
        <w:t xml:space="preserve"> </w:t>
      </w:r>
      <w:r w:rsidRPr="003B28FF">
        <w:rPr>
          <w:sz w:val="28"/>
          <w:szCs w:val="28"/>
        </w:rPr>
        <w:t>и переименуйте его в КодМ. Аналогично переименуйте:</w:t>
      </w:r>
    </w:p>
    <w:p w:rsidR="00F76596" w:rsidRPr="003B28FF" w:rsidRDefault="00F76596">
      <w:pPr>
        <w:ind w:firstLine="36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 xml:space="preserve">          столбец </w:t>
      </w:r>
      <w:r w:rsidRPr="003B28FF">
        <w:rPr>
          <w:b/>
          <w:sz w:val="28"/>
          <w:szCs w:val="28"/>
        </w:rPr>
        <w:t>Поле2</w:t>
      </w:r>
      <w:r w:rsidRPr="003B28FF">
        <w:rPr>
          <w:i/>
          <w:sz w:val="28"/>
          <w:szCs w:val="28"/>
        </w:rPr>
        <w:t xml:space="preserve"> </w:t>
      </w:r>
      <w:r w:rsidRPr="003B28FF">
        <w:rPr>
          <w:sz w:val="28"/>
          <w:szCs w:val="28"/>
        </w:rPr>
        <w:t>–</w:t>
      </w:r>
      <w:r w:rsidRPr="003B28FF">
        <w:rPr>
          <w:i/>
          <w:sz w:val="28"/>
          <w:szCs w:val="28"/>
        </w:rPr>
        <w:t xml:space="preserve"> </w:t>
      </w:r>
      <w:r w:rsidRPr="003B28FF">
        <w:rPr>
          <w:sz w:val="28"/>
          <w:szCs w:val="28"/>
        </w:rPr>
        <w:t>МодельМ;</w:t>
      </w:r>
    </w:p>
    <w:p w:rsidR="00F76596" w:rsidRPr="003B28FF" w:rsidRDefault="00F76596">
      <w:pPr>
        <w:ind w:left="709" w:firstLine="36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 xml:space="preserve">столбец </w:t>
      </w:r>
      <w:r w:rsidRPr="003B28FF">
        <w:rPr>
          <w:b/>
          <w:sz w:val="28"/>
          <w:szCs w:val="28"/>
        </w:rPr>
        <w:t>Поле3</w:t>
      </w:r>
      <w:r w:rsidRPr="003B28FF">
        <w:rPr>
          <w:sz w:val="28"/>
          <w:szCs w:val="28"/>
        </w:rPr>
        <w:t xml:space="preserve"> – ЦенаМ;</w:t>
      </w:r>
    </w:p>
    <w:p w:rsidR="00F76596" w:rsidRPr="003B28FF" w:rsidRDefault="00F76596">
      <w:pPr>
        <w:ind w:left="709" w:firstLine="36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 xml:space="preserve">столбец </w:t>
      </w:r>
      <w:r w:rsidRPr="003B28FF">
        <w:rPr>
          <w:b/>
          <w:sz w:val="28"/>
          <w:szCs w:val="28"/>
        </w:rPr>
        <w:t>Поле4</w:t>
      </w:r>
      <w:r w:rsidRPr="003B28FF">
        <w:rPr>
          <w:sz w:val="28"/>
          <w:szCs w:val="28"/>
        </w:rPr>
        <w:t xml:space="preserve"> – НаСкладеМ.</w:t>
      </w:r>
    </w:p>
    <w:p w:rsidR="00F76596" w:rsidRPr="003B28FF" w:rsidRDefault="00F76596">
      <w:pPr>
        <w:tabs>
          <w:tab w:val="left" w:pos="426"/>
        </w:tabs>
        <w:ind w:firstLine="360"/>
        <w:jc w:val="both"/>
        <w:rPr>
          <w:spacing w:val="-2"/>
          <w:sz w:val="28"/>
          <w:szCs w:val="28"/>
        </w:rPr>
      </w:pPr>
      <w:r w:rsidRPr="003B28FF">
        <w:rPr>
          <w:spacing w:val="-2"/>
          <w:sz w:val="28"/>
          <w:szCs w:val="28"/>
        </w:rPr>
        <w:t xml:space="preserve">3.1.3. Закройте режим </w:t>
      </w:r>
      <w:r w:rsidRPr="003B28FF">
        <w:rPr>
          <w:b/>
          <w:spacing w:val="-2"/>
          <w:sz w:val="28"/>
          <w:szCs w:val="28"/>
        </w:rPr>
        <w:t>Таблицы</w:t>
      </w:r>
      <w:r w:rsidRPr="003B28FF">
        <w:rPr>
          <w:i/>
          <w:spacing w:val="-2"/>
          <w:sz w:val="28"/>
          <w:szCs w:val="28"/>
        </w:rPr>
        <w:t xml:space="preserve"> </w:t>
      </w:r>
      <w:r w:rsidRPr="003B28FF">
        <w:rPr>
          <w:spacing w:val="-2"/>
          <w:sz w:val="28"/>
          <w:szCs w:val="28"/>
        </w:rPr>
        <w:t>и сохраните таблицу с именем МОНИТОРЫ.</w:t>
      </w:r>
    </w:p>
    <w:p w:rsidR="00F76596" w:rsidRPr="003B28FF" w:rsidRDefault="00F76596">
      <w:pPr>
        <w:ind w:firstLine="360"/>
        <w:jc w:val="both"/>
        <w:rPr>
          <w:b/>
          <w:sz w:val="28"/>
          <w:szCs w:val="28"/>
        </w:rPr>
      </w:pPr>
      <w:r w:rsidRPr="003B28FF">
        <w:rPr>
          <w:b/>
          <w:sz w:val="28"/>
          <w:szCs w:val="28"/>
        </w:rPr>
        <w:t>3.2. Выполнение задания 2. Модификация таблицы в режиме Конструктора</w:t>
      </w:r>
    </w:p>
    <w:p w:rsidR="00F76596" w:rsidRPr="003B28FF" w:rsidRDefault="00F76596">
      <w:pPr>
        <w:ind w:firstLine="36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 xml:space="preserve">3.2.1. Перейдите в режим </w:t>
      </w:r>
      <w:r w:rsidRPr="003B28FF">
        <w:rPr>
          <w:b/>
          <w:sz w:val="28"/>
          <w:szCs w:val="28"/>
        </w:rPr>
        <w:t>Конструктор</w:t>
      </w:r>
      <w:r w:rsidRPr="003B28FF">
        <w:rPr>
          <w:sz w:val="28"/>
          <w:szCs w:val="28"/>
        </w:rPr>
        <w:t>:</w:t>
      </w:r>
    </w:p>
    <w:p w:rsidR="00F76596" w:rsidRPr="003B28FF" w:rsidRDefault="00F76596">
      <w:pPr>
        <w:ind w:firstLine="36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 xml:space="preserve">3.2.2. Для поля КодМ установите </w:t>
      </w:r>
      <w:r w:rsidRPr="003B28FF">
        <w:rPr>
          <w:b/>
          <w:sz w:val="28"/>
          <w:szCs w:val="28"/>
        </w:rPr>
        <w:t xml:space="preserve">Тип данных </w:t>
      </w:r>
      <w:r w:rsidRPr="003B28FF">
        <w:rPr>
          <w:i/>
          <w:sz w:val="28"/>
          <w:szCs w:val="28"/>
        </w:rPr>
        <w:t xml:space="preserve">– </w:t>
      </w:r>
      <w:r w:rsidR="000E42F2">
        <w:rPr>
          <w:sz w:val="28"/>
          <w:szCs w:val="28"/>
        </w:rPr>
        <w:t>Числовой</w:t>
      </w:r>
      <w:r w:rsidRPr="003B28FF">
        <w:rPr>
          <w:sz w:val="28"/>
          <w:szCs w:val="28"/>
        </w:rPr>
        <w:t xml:space="preserve">; </w:t>
      </w:r>
      <w:r w:rsidRPr="003B28FF">
        <w:rPr>
          <w:b/>
          <w:sz w:val="28"/>
          <w:szCs w:val="28"/>
        </w:rPr>
        <w:t>Свойства поля</w:t>
      </w:r>
      <w:r w:rsidRPr="003B28FF">
        <w:rPr>
          <w:i/>
          <w:sz w:val="28"/>
          <w:szCs w:val="28"/>
        </w:rPr>
        <w:t xml:space="preserve"> –</w:t>
      </w:r>
      <w:r w:rsidRPr="003B28FF">
        <w:rPr>
          <w:sz w:val="28"/>
          <w:szCs w:val="28"/>
        </w:rPr>
        <w:t xml:space="preserve"> длинное целое; </w:t>
      </w:r>
      <w:r w:rsidRPr="003B28FF">
        <w:rPr>
          <w:b/>
          <w:sz w:val="28"/>
          <w:szCs w:val="28"/>
        </w:rPr>
        <w:t>Ключевое Поле</w:t>
      </w:r>
      <w:r w:rsidRPr="003B28FF">
        <w:rPr>
          <w:sz w:val="28"/>
          <w:szCs w:val="28"/>
        </w:rPr>
        <w:t>;</w:t>
      </w:r>
    </w:p>
    <w:p w:rsidR="00F76596" w:rsidRPr="003B28FF" w:rsidRDefault="00F76596">
      <w:pPr>
        <w:jc w:val="both"/>
        <w:rPr>
          <w:sz w:val="28"/>
          <w:szCs w:val="28"/>
        </w:rPr>
      </w:pPr>
      <w:r w:rsidRPr="003B28FF">
        <w:rPr>
          <w:sz w:val="28"/>
          <w:szCs w:val="28"/>
        </w:rPr>
        <w:t xml:space="preserve">- для поля МодельМ: </w:t>
      </w:r>
      <w:r w:rsidRPr="003B28FF">
        <w:rPr>
          <w:b/>
          <w:sz w:val="28"/>
          <w:szCs w:val="28"/>
        </w:rPr>
        <w:t>Тип данных</w:t>
      </w:r>
      <w:r w:rsidRPr="003B28FF">
        <w:rPr>
          <w:i/>
          <w:sz w:val="28"/>
          <w:szCs w:val="28"/>
        </w:rPr>
        <w:t xml:space="preserve"> – </w:t>
      </w:r>
      <w:r w:rsidRPr="003B28FF">
        <w:rPr>
          <w:sz w:val="28"/>
          <w:szCs w:val="28"/>
        </w:rPr>
        <w:t xml:space="preserve">Текст; </w:t>
      </w:r>
      <w:r w:rsidRPr="003B28FF">
        <w:rPr>
          <w:b/>
          <w:sz w:val="28"/>
          <w:szCs w:val="28"/>
        </w:rPr>
        <w:t>Размер</w:t>
      </w:r>
      <w:r w:rsidRPr="003B28FF">
        <w:rPr>
          <w:i/>
          <w:sz w:val="28"/>
          <w:szCs w:val="28"/>
        </w:rPr>
        <w:t xml:space="preserve"> –</w:t>
      </w:r>
      <w:r w:rsidRPr="003B28FF">
        <w:rPr>
          <w:sz w:val="28"/>
          <w:szCs w:val="28"/>
        </w:rPr>
        <w:t xml:space="preserve"> 15; </w:t>
      </w:r>
      <w:r w:rsidRPr="003B28FF">
        <w:rPr>
          <w:b/>
          <w:sz w:val="28"/>
          <w:szCs w:val="28"/>
        </w:rPr>
        <w:t xml:space="preserve">Поле со списком </w:t>
      </w:r>
      <w:r w:rsidRPr="003B28FF">
        <w:rPr>
          <w:sz w:val="28"/>
          <w:szCs w:val="28"/>
        </w:rPr>
        <w:t>свяжите с таблицей Данные;</w:t>
      </w:r>
    </w:p>
    <w:p w:rsidR="00F76596" w:rsidRPr="003B28FF" w:rsidRDefault="00F76596">
      <w:pPr>
        <w:jc w:val="both"/>
        <w:rPr>
          <w:sz w:val="28"/>
          <w:szCs w:val="28"/>
        </w:rPr>
      </w:pPr>
      <w:r w:rsidRPr="003B28FF">
        <w:rPr>
          <w:sz w:val="28"/>
          <w:szCs w:val="28"/>
        </w:rPr>
        <w:t xml:space="preserve">- для поля ЦенаМ: </w:t>
      </w:r>
      <w:r w:rsidRPr="003B28FF">
        <w:rPr>
          <w:b/>
          <w:sz w:val="28"/>
          <w:szCs w:val="28"/>
        </w:rPr>
        <w:t xml:space="preserve">Тип данных </w:t>
      </w:r>
      <w:r w:rsidRPr="003B28FF">
        <w:rPr>
          <w:i/>
          <w:sz w:val="28"/>
          <w:szCs w:val="28"/>
        </w:rPr>
        <w:t xml:space="preserve">– </w:t>
      </w:r>
      <w:r w:rsidRPr="003B28FF">
        <w:rPr>
          <w:sz w:val="28"/>
          <w:szCs w:val="28"/>
        </w:rPr>
        <w:t xml:space="preserve">Денежный; </w:t>
      </w:r>
      <w:r w:rsidRPr="003B28FF">
        <w:rPr>
          <w:b/>
          <w:sz w:val="28"/>
          <w:szCs w:val="28"/>
        </w:rPr>
        <w:t xml:space="preserve">Свойства поля </w:t>
      </w:r>
      <w:r w:rsidRPr="003B28FF">
        <w:rPr>
          <w:i/>
          <w:sz w:val="28"/>
          <w:szCs w:val="28"/>
        </w:rPr>
        <w:t>–</w:t>
      </w:r>
      <w:r w:rsidRPr="003B28FF">
        <w:rPr>
          <w:sz w:val="28"/>
          <w:szCs w:val="28"/>
        </w:rPr>
        <w:t xml:space="preserve"> Денежный;</w:t>
      </w:r>
    </w:p>
    <w:p w:rsidR="00F76596" w:rsidRPr="003B28FF" w:rsidRDefault="00F76596">
      <w:pPr>
        <w:jc w:val="both"/>
        <w:rPr>
          <w:sz w:val="28"/>
          <w:szCs w:val="28"/>
        </w:rPr>
      </w:pPr>
      <w:r w:rsidRPr="003B28FF">
        <w:rPr>
          <w:sz w:val="28"/>
          <w:szCs w:val="28"/>
        </w:rPr>
        <w:t xml:space="preserve">- для поля НаСкладеМ: </w:t>
      </w:r>
      <w:r w:rsidRPr="003B28FF">
        <w:rPr>
          <w:b/>
          <w:sz w:val="28"/>
          <w:szCs w:val="28"/>
        </w:rPr>
        <w:t xml:space="preserve">Тип данных </w:t>
      </w:r>
      <w:r w:rsidRPr="003B28FF">
        <w:rPr>
          <w:i/>
          <w:sz w:val="28"/>
          <w:szCs w:val="28"/>
        </w:rPr>
        <w:t xml:space="preserve">– </w:t>
      </w:r>
      <w:r w:rsidRPr="003B28FF">
        <w:rPr>
          <w:sz w:val="28"/>
          <w:szCs w:val="28"/>
        </w:rPr>
        <w:t xml:space="preserve">Числовой; </w:t>
      </w:r>
      <w:r w:rsidRPr="003B28FF">
        <w:rPr>
          <w:b/>
          <w:sz w:val="28"/>
          <w:szCs w:val="28"/>
        </w:rPr>
        <w:t xml:space="preserve">Свойства поля </w:t>
      </w:r>
      <w:r w:rsidRPr="003B28FF">
        <w:rPr>
          <w:i/>
          <w:sz w:val="28"/>
          <w:szCs w:val="28"/>
        </w:rPr>
        <w:t>–</w:t>
      </w:r>
      <w:r w:rsidRPr="003B28FF">
        <w:rPr>
          <w:sz w:val="28"/>
          <w:szCs w:val="28"/>
        </w:rPr>
        <w:t xml:space="preserve"> Целое.</w:t>
      </w:r>
    </w:p>
    <w:p w:rsidR="00F76596" w:rsidRPr="003B28FF" w:rsidRDefault="00F76596">
      <w:pPr>
        <w:ind w:firstLine="54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 xml:space="preserve">3.2.3. Закройте </w:t>
      </w:r>
      <w:r w:rsidRPr="003B28FF">
        <w:rPr>
          <w:b/>
          <w:sz w:val="28"/>
          <w:szCs w:val="28"/>
        </w:rPr>
        <w:t>Конструктор</w:t>
      </w:r>
      <w:r w:rsidRPr="003B28FF">
        <w:rPr>
          <w:sz w:val="28"/>
          <w:szCs w:val="28"/>
        </w:rPr>
        <w:t xml:space="preserve"> с сохранением изменений.</w:t>
      </w:r>
    </w:p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szCs w:val="28"/>
        </w:rPr>
        <w:t xml:space="preserve">3.2.4. Заполните конструкцию данными, приведенными в табл. </w:t>
      </w:r>
      <w:r w:rsidR="0026169C">
        <w:rPr>
          <w:szCs w:val="28"/>
        </w:rPr>
        <w:t>6</w:t>
      </w:r>
      <w:r w:rsidRPr="003B28FF">
        <w:rPr>
          <w:szCs w:val="28"/>
        </w:rPr>
        <w:t xml:space="preserve">. </w:t>
      </w:r>
    </w:p>
    <w:p w:rsidR="00F76596" w:rsidRPr="003B28FF" w:rsidRDefault="00F76596">
      <w:pPr>
        <w:ind w:firstLine="6300"/>
        <w:jc w:val="both"/>
        <w:rPr>
          <w:i/>
          <w:sz w:val="28"/>
          <w:szCs w:val="28"/>
        </w:rPr>
      </w:pPr>
      <w:r w:rsidRPr="003B28FF">
        <w:rPr>
          <w:sz w:val="28"/>
          <w:szCs w:val="28"/>
        </w:rPr>
        <w:t xml:space="preserve">      </w:t>
      </w:r>
      <w:r w:rsidRPr="003B28FF">
        <w:rPr>
          <w:i/>
          <w:sz w:val="28"/>
          <w:szCs w:val="28"/>
        </w:rPr>
        <w:t xml:space="preserve">Таблица </w:t>
      </w:r>
      <w:r w:rsidR="0026169C">
        <w:rPr>
          <w:i/>
          <w:sz w:val="28"/>
          <w:szCs w:val="28"/>
        </w:rPr>
        <w:t>6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3"/>
        <w:gridCol w:w="2336"/>
        <w:gridCol w:w="1984"/>
        <w:gridCol w:w="1706"/>
      </w:tblGrid>
      <w:tr w:rsidR="00F76596" w:rsidRPr="003B28FF">
        <w:trPr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3B28FF">
              <w:rPr>
                <w:b/>
                <w:color w:val="000000"/>
                <w:sz w:val="28"/>
                <w:szCs w:val="28"/>
              </w:rPr>
              <w:t>КодМ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3B28FF">
              <w:rPr>
                <w:b/>
                <w:color w:val="000000"/>
                <w:sz w:val="28"/>
                <w:szCs w:val="28"/>
              </w:rPr>
              <w:t>МодельМ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3B28FF">
              <w:rPr>
                <w:b/>
                <w:color w:val="000000"/>
                <w:sz w:val="28"/>
                <w:szCs w:val="28"/>
              </w:rPr>
              <w:t>ЦенаМ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3B28FF">
              <w:rPr>
                <w:b/>
                <w:color w:val="000000"/>
                <w:sz w:val="28"/>
                <w:szCs w:val="28"/>
              </w:rPr>
              <w:t>НаСкладеМ</w:t>
            </w:r>
          </w:p>
        </w:tc>
      </w:tr>
      <w:tr w:rsidR="00F76596" w:rsidRPr="003B28FF">
        <w:trPr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BenQ FP71G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6 450,00р.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F76596" w:rsidRPr="003B28FF">
        <w:trPr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LG L1752T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4 800,00р.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F76596" w:rsidRPr="003B28FF">
        <w:trPr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ASUS MM-19SE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5 590,00р.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80</w:t>
            </w:r>
          </w:p>
        </w:tc>
      </w:tr>
      <w:tr w:rsidR="00F76596" w:rsidRPr="003B28FF">
        <w:trPr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Sony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4 200,00р.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50</w:t>
            </w:r>
          </w:p>
        </w:tc>
      </w:tr>
      <w:tr w:rsidR="00F76596" w:rsidRPr="003B28FF">
        <w:trPr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Hyndai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3 800,00р.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60</w:t>
            </w:r>
          </w:p>
        </w:tc>
      </w:tr>
    </w:tbl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szCs w:val="28"/>
        </w:rPr>
        <w:t>3.2.5. Закройте таблицу МОНИТОРЫ.</w:t>
      </w:r>
    </w:p>
    <w:p w:rsidR="00F76596" w:rsidRPr="003B28FF" w:rsidRDefault="00F76596">
      <w:pPr>
        <w:pStyle w:val="a8"/>
        <w:ind w:firstLine="360"/>
        <w:rPr>
          <w:b/>
          <w:szCs w:val="28"/>
        </w:rPr>
      </w:pPr>
      <w:r w:rsidRPr="003B28FF">
        <w:rPr>
          <w:b/>
          <w:szCs w:val="28"/>
        </w:rPr>
        <w:t>3.3. Выполнение задания 3. Самостоятельная работа</w:t>
      </w:r>
    </w:p>
    <w:p w:rsidR="00F76596" w:rsidRPr="003B28FF" w:rsidRDefault="00F76596">
      <w:pPr>
        <w:pStyle w:val="a8"/>
        <w:ind w:firstLine="360"/>
        <w:rPr>
          <w:szCs w:val="28"/>
        </w:rPr>
      </w:pPr>
      <w:r w:rsidRPr="003B28FF">
        <w:rPr>
          <w:szCs w:val="28"/>
        </w:rPr>
        <w:t>3.3.1. Самостоятельно создайте структуру таблицы ЗАКАЗЫ, пользуясь одним из способов, описанных в предыдущих работах.</w:t>
      </w:r>
    </w:p>
    <w:p w:rsidR="00F76596" w:rsidRPr="003B28FF" w:rsidRDefault="00F76596">
      <w:pPr>
        <w:pStyle w:val="a8"/>
        <w:ind w:firstLine="360"/>
        <w:rPr>
          <w:szCs w:val="28"/>
        </w:rPr>
      </w:pPr>
      <w:r w:rsidRPr="003B28FF">
        <w:rPr>
          <w:szCs w:val="28"/>
        </w:rPr>
        <w:t>3.3.2. Отредактируйте в режиме конструктора созданную структуру. Данные приведены в табл.</w:t>
      </w:r>
      <w:r w:rsidRPr="003B28FF">
        <w:rPr>
          <w:szCs w:val="28"/>
          <w:lang w:val="en-US"/>
        </w:rPr>
        <w:t xml:space="preserve"> </w:t>
      </w:r>
      <w:r w:rsidR="0026169C">
        <w:rPr>
          <w:szCs w:val="28"/>
        </w:rPr>
        <w:t>7</w:t>
      </w:r>
      <w:r w:rsidRPr="003B28FF">
        <w:rPr>
          <w:szCs w:val="28"/>
        </w:rPr>
        <w:t>.</w:t>
      </w:r>
    </w:p>
    <w:p w:rsidR="00F76596" w:rsidRPr="003B28FF" w:rsidRDefault="00F76596">
      <w:pPr>
        <w:pStyle w:val="a8"/>
        <w:jc w:val="right"/>
        <w:rPr>
          <w:i/>
          <w:szCs w:val="28"/>
        </w:rPr>
      </w:pPr>
      <w:r w:rsidRPr="003B28FF">
        <w:rPr>
          <w:i/>
          <w:szCs w:val="28"/>
        </w:rPr>
        <w:t xml:space="preserve">  Таблица </w:t>
      </w:r>
      <w:r w:rsidR="0026169C">
        <w:rPr>
          <w:i/>
          <w:szCs w:val="28"/>
        </w:rPr>
        <w:t>7</w:t>
      </w: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042"/>
        <w:gridCol w:w="1440"/>
        <w:gridCol w:w="7390"/>
      </w:tblGrid>
      <w:tr w:rsidR="00F76596" w:rsidRPr="003B28FF">
        <w:trPr>
          <w:tblHeader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b/>
                <w:spacing w:val="-20"/>
                <w:sz w:val="28"/>
                <w:szCs w:val="28"/>
              </w:rPr>
            </w:pPr>
            <w:r w:rsidRPr="003B28FF">
              <w:rPr>
                <w:b/>
                <w:spacing w:val="-20"/>
                <w:sz w:val="28"/>
                <w:szCs w:val="28"/>
              </w:rPr>
              <w:t>Имя</w:t>
            </w:r>
          </w:p>
          <w:p w:rsidR="00F76596" w:rsidRPr="003B28FF" w:rsidRDefault="00F76596">
            <w:pPr>
              <w:jc w:val="center"/>
              <w:rPr>
                <w:b/>
                <w:spacing w:val="-20"/>
                <w:sz w:val="28"/>
                <w:szCs w:val="28"/>
              </w:rPr>
            </w:pPr>
            <w:r w:rsidRPr="003B28FF">
              <w:rPr>
                <w:b/>
                <w:spacing w:val="-20"/>
                <w:sz w:val="28"/>
                <w:szCs w:val="28"/>
              </w:rPr>
              <w:t xml:space="preserve">  поля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b/>
                <w:spacing w:val="-20"/>
                <w:sz w:val="28"/>
                <w:szCs w:val="28"/>
              </w:rPr>
            </w:pPr>
            <w:r w:rsidRPr="003B28FF">
              <w:rPr>
                <w:b/>
                <w:spacing w:val="-20"/>
                <w:sz w:val="28"/>
                <w:szCs w:val="28"/>
              </w:rPr>
              <w:t xml:space="preserve">Тип </w:t>
            </w:r>
          </w:p>
          <w:p w:rsidR="00F76596" w:rsidRPr="003B28FF" w:rsidRDefault="00F76596">
            <w:pPr>
              <w:jc w:val="center"/>
              <w:rPr>
                <w:b/>
                <w:spacing w:val="-20"/>
                <w:sz w:val="28"/>
                <w:szCs w:val="28"/>
              </w:rPr>
            </w:pPr>
            <w:r w:rsidRPr="003B28FF">
              <w:rPr>
                <w:b/>
                <w:spacing w:val="-20"/>
                <w:sz w:val="28"/>
                <w:szCs w:val="28"/>
              </w:rPr>
              <w:t>данных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96" w:rsidRPr="003B28FF" w:rsidRDefault="00F76596">
            <w:pPr>
              <w:snapToGrid w:val="0"/>
              <w:jc w:val="center"/>
              <w:rPr>
                <w:b/>
                <w:spacing w:val="-20"/>
                <w:sz w:val="28"/>
                <w:szCs w:val="28"/>
              </w:rPr>
            </w:pPr>
            <w:r w:rsidRPr="003B28FF">
              <w:rPr>
                <w:b/>
                <w:spacing w:val="-20"/>
                <w:sz w:val="28"/>
                <w:szCs w:val="28"/>
              </w:rPr>
              <w:t>Свойства поля</w:t>
            </w:r>
          </w:p>
        </w:tc>
      </w:tr>
      <w:tr w:rsidR="00F76596" w:rsidRPr="003B28FF"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both"/>
              <w:rPr>
                <w:spacing w:val="-20"/>
                <w:sz w:val="28"/>
                <w:szCs w:val="28"/>
              </w:rPr>
            </w:pPr>
            <w:r w:rsidRPr="003B28FF">
              <w:rPr>
                <w:spacing w:val="-20"/>
                <w:sz w:val="28"/>
                <w:szCs w:val="28"/>
              </w:rPr>
              <w:t>НомерЗ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0E42F2">
            <w:pPr>
              <w:snapToGrid w:val="0"/>
              <w:jc w:val="both"/>
              <w:rPr>
                <w:spacing w:val="-20"/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Числовой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96" w:rsidRPr="003B28FF" w:rsidRDefault="00F76596">
            <w:pPr>
              <w:snapToGrid w:val="0"/>
              <w:jc w:val="both"/>
              <w:rPr>
                <w:spacing w:val="-20"/>
                <w:sz w:val="28"/>
                <w:szCs w:val="28"/>
              </w:rPr>
            </w:pPr>
            <w:r w:rsidRPr="003B28FF">
              <w:rPr>
                <w:spacing w:val="-20"/>
                <w:sz w:val="28"/>
                <w:szCs w:val="28"/>
              </w:rPr>
              <w:t>Длинное целое.</w:t>
            </w:r>
          </w:p>
          <w:p w:rsidR="00F76596" w:rsidRPr="003B28FF" w:rsidRDefault="00F76596">
            <w:pPr>
              <w:jc w:val="both"/>
              <w:rPr>
                <w:spacing w:val="-20"/>
                <w:sz w:val="28"/>
                <w:szCs w:val="28"/>
              </w:rPr>
            </w:pPr>
            <w:r w:rsidRPr="003B28FF">
              <w:rPr>
                <w:spacing w:val="-20"/>
                <w:sz w:val="28"/>
                <w:szCs w:val="28"/>
              </w:rPr>
              <w:t xml:space="preserve">Выделите строку НомерЗ и установите </w:t>
            </w:r>
            <w:r w:rsidRPr="003B28FF">
              <w:rPr>
                <w:b/>
                <w:spacing w:val="-20"/>
                <w:sz w:val="28"/>
                <w:szCs w:val="28"/>
              </w:rPr>
              <w:t>Ключевое поле</w:t>
            </w:r>
            <w:r w:rsidRPr="003B28FF">
              <w:rPr>
                <w:i/>
                <w:spacing w:val="-20"/>
                <w:sz w:val="28"/>
                <w:szCs w:val="28"/>
              </w:rPr>
              <w:t xml:space="preserve"> </w:t>
            </w:r>
            <w:r w:rsidRPr="003B28FF">
              <w:rPr>
                <w:spacing w:val="-20"/>
                <w:sz w:val="28"/>
                <w:szCs w:val="28"/>
              </w:rPr>
              <w:t xml:space="preserve">(щелчок мышью по инструменту </w:t>
            </w:r>
            <w:r w:rsidRPr="003B28FF">
              <w:rPr>
                <w:b/>
                <w:spacing w:val="-20"/>
                <w:sz w:val="28"/>
                <w:szCs w:val="28"/>
              </w:rPr>
              <w:t>Ключ</w:t>
            </w:r>
            <w:r w:rsidRPr="003B28FF">
              <w:rPr>
                <w:spacing w:val="-20"/>
                <w:sz w:val="28"/>
                <w:szCs w:val="28"/>
              </w:rPr>
              <w:t>).</w:t>
            </w:r>
          </w:p>
        </w:tc>
      </w:tr>
      <w:tr w:rsidR="00F76596" w:rsidRPr="003B28FF"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both"/>
              <w:rPr>
                <w:spacing w:val="-20"/>
                <w:sz w:val="28"/>
                <w:szCs w:val="28"/>
              </w:rPr>
            </w:pPr>
            <w:r w:rsidRPr="003B28FF">
              <w:rPr>
                <w:spacing w:val="-20"/>
                <w:sz w:val="28"/>
                <w:szCs w:val="28"/>
              </w:rPr>
              <w:t>Дата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both"/>
              <w:rPr>
                <w:spacing w:val="-20"/>
                <w:sz w:val="28"/>
                <w:szCs w:val="28"/>
              </w:rPr>
            </w:pPr>
            <w:r w:rsidRPr="003B28FF">
              <w:rPr>
                <w:spacing w:val="-20"/>
                <w:sz w:val="28"/>
                <w:szCs w:val="28"/>
              </w:rPr>
              <w:t>Дата/Время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96" w:rsidRPr="003B28FF" w:rsidRDefault="00F76596">
            <w:pPr>
              <w:snapToGrid w:val="0"/>
              <w:jc w:val="both"/>
              <w:rPr>
                <w:spacing w:val="-20"/>
                <w:sz w:val="28"/>
                <w:szCs w:val="28"/>
              </w:rPr>
            </w:pPr>
            <w:r w:rsidRPr="003B28FF">
              <w:rPr>
                <w:spacing w:val="-20"/>
                <w:sz w:val="28"/>
                <w:szCs w:val="28"/>
              </w:rPr>
              <w:t xml:space="preserve">Краткий формат </w:t>
            </w:r>
          </w:p>
        </w:tc>
      </w:tr>
      <w:tr w:rsidR="00F76596" w:rsidRPr="003B28FF"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both"/>
              <w:rPr>
                <w:spacing w:val="-20"/>
                <w:sz w:val="28"/>
                <w:szCs w:val="28"/>
              </w:rPr>
            </w:pPr>
            <w:r w:rsidRPr="003B28FF">
              <w:rPr>
                <w:spacing w:val="-20"/>
                <w:sz w:val="28"/>
                <w:szCs w:val="28"/>
              </w:rPr>
              <w:t>КодК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both"/>
              <w:rPr>
                <w:spacing w:val="-20"/>
                <w:sz w:val="28"/>
                <w:szCs w:val="28"/>
              </w:rPr>
            </w:pPr>
            <w:r w:rsidRPr="003B28FF">
              <w:rPr>
                <w:spacing w:val="-20"/>
                <w:sz w:val="28"/>
                <w:szCs w:val="28"/>
              </w:rPr>
              <w:t>Число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96" w:rsidRPr="003B28FF" w:rsidRDefault="00F76596">
            <w:pPr>
              <w:snapToGrid w:val="0"/>
              <w:jc w:val="both"/>
              <w:rPr>
                <w:spacing w:val="-20"/>
                <w:sz w:val="28"/>
                <w:szCs w:val="28"/>
              </w:rPr>
            </w:pPr>
            <w:r w:rsidRPr="003B28FF">
              <w:rPr>
                <w:spacing w:val="-20"/>
                <w:sz w:val="28"/>
                <w:szCs w:val="28"/>
              </w:rPr>
              <w:t xml:space="preserve">Длинное целое. </w:t>
            </w:r>
          </w:p>
          <w:p w:rsidR="00F76596" w:rsidRPr="003B28FF" w:rsidRDefault="00F76596">
            <w:pPr>
              <w:jc w:val="both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 xml:space="preserve">Перейдите на вкладку </w:t>
            </w:r>
            <w:r w:rsidRPr="003B28FF">
              <w:rPr>
                <w:b/>
                <w:i/>
                <w:sz w:val="28"/>
                <w:szCs w:val="28"/>
              </w:rPr>
              <w:t>Подстановка</w:t>
            </w:r>
            <w:r w:rsidRPr="003B28FF">
              <w:rPr>
                <w:i/>
                <w:sz w:val="28"/>
                <w:szCs w:val="28"/>
              </w:rPr>
              <w:t xml:space="preserve"> </w:t>
            </w:r>
            <w:r w:rsidRPr="003B28FF">
              <w:rPr>
                <w:sz w:val="28"/>
                <w:szCs w:val="28"/>
              </w:rPr>
              <w:t>и установите:</w:t>
            </w:r>
          </w:p>
          <w:p w:rsidR="00F76596" w:rsidRPr="003B28FF" w:rsidRDefault="00F76596">
            <w:pPr>
              <w:jc w:val="both"/>
              <w:rPr>
                <w:sz w:val="28"/>
                <w:szCs w:val="28"/>
              </w:rPr>
            </w:pPr>
            <w:r w:rsidRPr="003B28FF">
              <w:rPr>
                <w:b/>
                <w:sz w:val="28"/>
                <w:szCs w:val="28"/>
              </w:rPr>
              <w:t>Тип элемента управления</w:t>
            </w:r>
            <w:r w:rsidRPr="003B28FF">
              <w:rPr>
                <w:i/>
                <w:sz w:val="28"/>
                <w:szCs w:val="28"/>
              </w:rPr>
              <w:t xml:space="preserve"> </w:t>
            </w:r>
            <w:r w:rsidRPr="003B28FF">
              <w:rPr>
                <w:sz w:val="28"/>
                <w:szCs w:val="28"/>
              </w:rPr>
              <w:t>– Поле со списком;</w:t>
            </w:r>
          </w:p>
          <w:p w:rsidR="00F76596" w:rsidRPr="003B28FF" w:rsidRDefault="00F76596">
            <w:pPr>
              <w:jc w:val="both"/>
              <w:rPr>
                <w:sz w:val="28"/>
                <w:szCs w:val="28"/>
              </w:rPr>
            </w:pPr>
            <w:r w:rsidRPr="003B28FF">
              <w:rPr>
                <w:b/>
                <w:sz w:val="28"/>
                <w:szCs w:val="28"/>
              </w:rPr>
              <w:t>Тип источника строк</w:t>
            </w:r>
            <w:r w:rsidRPr="003B28FF">
              <w:rPr>
                <w:i/>
                <w:sz w:val="28"/>
                <w:szCs w:val="28"/>
              </w:rPr>
              <w:t xml:space="preserve"> </w:t>
            </w:r>
            <w:r w:rsidRPr="003B28FF">
              <w:rPr>
                <w:sz w:val="28"/>
                <w:szCs w:val="28"/>
              </w:rPr>
              <w:t>– Таблица/Запрос;</w:t>
            </w:r>
          </w:p>
          <w:p w:rsidR="00F76596" w:rsidRPr="003B28FF" w:rsidRDefault="00F76596">
            <w:pPr>
              <w:jc w:val="both"/>
              <w:rPr>
                <w:sz w:val="28"/>
                <w:szCs w:val="28"/>
              </w:rPr>
            </w:pPr>
            <w:r w:rsidRPr="003B28FF">
              <w:rPr>
                <w:b/>
                <w:sz w:val="28"/>
                <w:szCs w:val="28"/>
              </w:rPr>
              <w:lastRenderedPageBreak/>
              <w:t>Источник строк</w:t>
            </w:r>
            <w:r w:rsidRPr="003B28FF">
              <w:rPr>
                <w:sz w:val="28"/>
                <w:szCs w:val="28"/>
              </w:rPr>
              <w:t xml:space="preserve"> – раскройте список и выберите таблицу КОМПЬЮТЕРЫ; </w:t>
            </w:r>
          </w:p>
          <w:p w:rsidR="00F76596" w:rsidRPr="003B28FF" w:rsidRDefault="00F76596">
            <w:pPr>
              <w:jc w:val="both"/>
              <w:rPr>
                <w:i/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 xml:space="preserve">Далее по кнопке с точками – запустится </w:t>
            </w:r>
            <w:r w:rsidRPr="003B28FF">
              <w:rPr>
                <w:b/>
                <w:sz w:val="28"/>
                <w:szCs w:val="28"/>
              </w:rPr>
              <w:t>Построитель запросов</w:t>
            </w:r>
            <w:r w:rsidRPr="003B28FF">
              <w:rPr>
                <w:sz w:val="28"/>
                <w:szCs w:val="28"/>
              </w:rPr>
              <w:t xml:space="preserve"> – ответ </w:t>
            </w:r>
            <w:r w:rsidRPr="003B28FF">
              <w:rPr>
                <w:b/>
                <w:sz w:val="28"/>
                <w:szCs w:val="28"/>
              </w:rPr>
              <w:t>Да</w:t>
            </w:r>
            <w:r w:rsidRPr="003B28FF">
              <w:rPr>
                <w:i/>
                <w:sz w:val="28"/>
                <w:szCs w:val="28"/>
              </w:rPr>
              <w:t>;</w:t>
            </w:r>
          </w:p>
          <w:p w:rsidR="00F76596" w:rsidRPr="003B28FF" w:rsidRDefault="00F76596">
            <w:pPr>
              <w:jc w:val="both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 xml:space="preserve">В строке </w:t>
            </w:r>
            <w:r w:rsidRPr="003B28FF">
              <w:rPr>
                <w:b/>
                <w:sz w:val="28"/>
                <w:szCs w:val="28"/>
              </w:rPr>
              <w:t>Поле</w:t>
            </w:r>
            <w:r w:rsidRPr="003B28FF">
              <w:rPr>
                <w:sz w:val="28"/>
                <w:szCs w:val="28"/>
              </w:rPr>
              <w:t xml:space="preserve"> раскройте список и выберите </w:t>
            </w:r>
            <w:r w:rsidRPr="003B28FF">
              <w:rPr>
                <w:b/>
                <w:sz w:val="28"/>
                <w:szCs w:val="28"/>
              </w:rPr>
              <w:t>КодК</w:t>
            </w:r>
            <w:r w:rsidRPr="003B28FF">
              <w:rPr>
                <w:sz w:val="28"/>
                <w:szCs w:val="28"/>
              </w:rPr>
              <w:t>;</w:t>
            </w:r>
          </w:p>
          <w:p w:rsidR="00F76596" w:rsidRPr="003B28FF" w:rsidRDefault="00F76596">
            <w:pPr>
              <w:jc w:val="both"/>
              <w:rPr>
                <w:b/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 xml:space="preserve">Закройте окно </w:t>
            </w:r>
            <w:r w:rsidRPr="003B28FF">
              <w:rPr>
                <w:b/>
                <w:sz w:val="28"/>
                <w:szCs w:val="28"/>
              </w:rPr>
              <w:t>Построителя запросов и</w:t>
            </w:r>
            <w:r w:rsidRPr="003B28FF">
              <w:rPr>
                <w:sz w:val="28"/>
                <w:szCs w:val="28"/>
              </w:rPr>
              <w:t xml:space="preserve"> ответьте </w:t>
            </w:r>
            <w:r w:rsidRPr="003B28FF">
              <w:rPr>
                <w:b/>
                <w:sz w:val="28"/>
                <w:szCs w:val="28"/>
              </w:rPr>
              <w:t>Да</w:t>
            </w:r>
          </w:p>
        </w:tc>
      </w:tr>
      <w:tr w:rsidR="00F76596" w:rsidRPr="003B28FF"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both"/>
              <w:rPr>
                <w:spacing w:val="-20"/>
                <w:sz w:val="28"/>
                <w:szCs w:val="28"/>
              </w:rPr>
            </w:pPr>
            <w:r w:rsidRPr="003B28FF">
              <w:rPr>
                <w:spacing w:val="-20"/>
                <w:sz w:val="28"/>
                <w:szCs w:val="28"/>
              </w:rPr>
              <w:lastRenderedPageBreak/>
              <w:t>КолК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0E42F2">
            <w:pPr>
              <w:snapToGrid w:val="0"/>
              <w:jc w:val="both"/>
              <w:rPr>
                <w:spacing w:val="-20"/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Числовой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96" w:rsidRPr="003B28FF" w:rsidRDefault="00F76596">
            <w:pPr>
              <w:snapToGrid w:val="0"/>
              <w:jc w:val="both"/>
              <w:rPr>
                <w:spacing w:val="-20"/>
                <w:sz w:val="28"/>
                <w:szCs w:val="28"/>
              </w:rPr>
            </w:pPr>
            <w:r w:rsidRPr="003B28FF">
              <w:rPr>
                <w:spacing w:val="-20"/>
                <w:sz w:val="28"/>
                <w:szCs w:val="28"/>
              </w:rPr>
              <w:t>Целое.</w:t>
            </w:r>
          </w:p>
        </w:tc>
      </w:tr>
      <w:tr w:rsidR="00F76596" w:rsidRPr="003B28FF"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both"/>
              <w:rPr>
                <w:spacing w:val="-20"/>
                <w:sz w:val="28"/>
                <w:szCs w:val="28"/>
              </w:rPr>
            </w:pPr>
            <w:r w:rsidRPr="003B28FF">
              <w:rPr>
                <w:spacing w:val="-20"/>
                <w:sz w:val="28"/>
                <w:szCs w:val="28"/>
              </w:rPr>
              <w:t>КодМ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0E42F2">
            <w:pPr>
              <w:snapToGrid w:val="0"/>
              <w:jc w:val="both"/>
              <w:rPr>
                <w:spacing w:val="-20"/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Числовой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96" w:rsidRPr="003B28FF" w:rsidRDefault="00F76596">
            <w:pPr>
              <w:snapToGrid w:val="0"/>
              <w:jc w:val="both"/>
              <w:rPr>
                <w:spacing w:val="-20"/>
                <w:sz w:val="28"/>
                <w:szCs w:val="28"/>
              </w:rPr>
            </w:pPr>
            <w:r w:rsidRPr="003B28FF">
              <w:rPr>
                <w:spacing w:val="-20"/>
                <w:sz w:val="28"/>
                <w:szCs w:val="28"/>
              </w:rPr>
              <w:t>Длинное целое.</w:t>
            </w:r>
          </w:p>
          <w:p w:rsidR="00F76596" w:rsidRPr="003B28FF" w:rsidRDefault="00F76596">
            <w:pPr>
              <w:jc w:val="both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 xml:space="preserve">Перейдите на вкладку </w:t>
            </w:r>
            <w:r w:rsidRPr="003B28FF">
              <w:rPr>
                <w:b/>
                <w:sz w:val="28"/>
                <w:szCs w:val="28"/>
              </w:rPr>
              <w:t>Подстановка</w:t>
            </w:r>
            <w:r w:rsidRPr="003B28FF">
              <w:rPr>
                <w:i/>
                <w:sz w:val="28"/>
                <w:szCs w:val="28"/>
              </w:rPr>
              <w:t xml:space="preserve"> </w:t>
            </w:r>
            <w:r w:rsidRPr="003B28FF">
              <w:rPr>
                <w:sz w:val="28"/>
                <w:szCs w:val="28"/>
              </w:rPr>
              <w:t>и установите:</w:t>
            </w:r>
          </w:p>
          <w:p w:rsidR="00F76596" w:rsidRPr="003B28FF" w:rsidRDefault="00F76596">
            <w:pPr>
              <w:jc w:val="both"/>
              <w:rPr>
                <w:sz w:val="28"/>
                <w:szCs w:val="28"/>
              </w:rPr>
            </w:pPr>
            <w:r w:rsidRPr="003B28FF">
              <w:rPr>
                <w:b/>
                <w:sz w:val="28"/>
                <w:szCs w:val="28"/>
              </w:rPr>
              <w:t>Тип элемента управления</w:t>
            </w:r>
            <w:r w:rsidRPr="003B28FF">
              <w:rPr>
                <w:i/>
                <w:sz w:val="28"/>
                <w:szCs w:val="28"/>
              </w:rPr>
              <w:t xml:space="preserve"> </w:t>
            </w:r>
            <w:r w:rsidRPr="003B28FF">
              <w:rPr>
                <w:sz w:val="28"/>
                <w:szCs w:val="28"/>
              </w:rPr>
              <w:t>– Поле со списком;</w:t>
            </w:r>
          </w:p>
          <w:p w:rsidR="00F76596" w:rsidRPr="003B28FF" w:rsidRDefault="00F76596">
            <w:pPr>
              <w:jc w:val="both"/>
              <w:rPr>
                <w:sz w:val="28"/>
                <w:szCs w:val="28"/>
              </w:rPr>
            </w:pPr>
            <w:r w:rsidRPr="003B28FF">
              <w:rPr>
                <w:b/>
                <w:sz w:val="28"/>
                <w:szCs w:val="28"/>
              </w:rPr>
              <w:t>Тип источника строк</w:t>
            </w:r>
            <w:r w:rsidRPr="003B28FF">
              <w:rPr>
                <w:i/>
                <w:sz w:val="28"/>
                <w:szCs w:val="28"/>
              </w:rPr>
              <w:t xml:space="preserve"> </w:t>
            </w:r>
            <w:r w:rsidRPr="003B28FF">
              <w:rPr>
                <w:sz w:val="28"/>
                <w:szCs w:val="28"/>
              </w:rPr>
              <w:t>– Таблица/Запрос;</w:t>
            </w:r>
          </w:p>
          <w:p w:rsidR="00F76596" w:rsidRPr="003B28FF" w:rsidRDefault="00F76596">
            <w:pPr>
              <w:jc w:val="both"/>
              <w:rPr>
                <w:sz w:val="28"/>
                <w:szCs w:val="28"/>
              </w:rPr>
            </w:pPr>
            <w:r w:rsidRPr="003B28FF">
              <w:rPr>
                <w:b/>
                <w:sz w:val="28"/>
                <w:szCs w:val="28"/>
              </w:rPr>
              <w:t>Источник строк</w:t>
            </w:r>
            <w:r w:rsidRPr="003B28FF">
              <w:rPr>
                <w:sz w:val="28"/>
                <w:szCs w:val="28"/>
              </w:rPr>
              <w:t xml:space="preserve"> – выберите таблицу МОНИТОРЫ; </w:t>
            </w:r>
          </w:p>
          <w:p w:rsidR="00F76596" w:rsidRPr="003B28FF" w:rsidRDefault="00F76596">
            <w:pPr>
              <w:jc w:val="both"/>
              <w:rPr>
                <w:i/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 xml:space="preserve">Далее по кнопке с точками – запустится </w:t>
            </w:r>
            <w:r w:rsidRPr="003B28FF">
              <w:rPr>
                <w:b/>
                <w:sz w:val="28"/>
                <w:szCs w:val="28"/>
              </w:rPr>
              <w:t>Построитель запросов</w:t>
            </w:r>
            <w:r w:rsidRPr="003B28FF">
              <w:rPr>
                <w:sz w:val="28"/>
                <w:szCs w:val="28"/>
              </w:rPr>
              <w:t xml:space="preserve"> – ответ </w:t>
            </w:r>
            <w:r w:rsidRPr="003B28FF">
              <w:rPr>
                <w:b/>
                <w:sz w:val="28"/>
                <w:szCs w:val="28"/>
              </w:rPr>
              <w:t>Да</w:t>
            </w:r>
            <w:r w:rsidRPr="003B28FF">
              <w:rPr>
                <w:i/>
                <w:sz w:val="28"/>
                <w:szCs w:val="28"/>
              </w:rPr>
              <w:t>;</w:t>
            </w:r>
          </w:p>
          <w:p w:rsidR="00F76596" w:rsidRPr="003B28FF" w:rsidRDefault="00F76596">
            <w:pPr>
              <w:jc w:val="both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 xml:space="preserve">В строке </w:t>
            </w:r>
            <w:r w:rsidRPr="003B28FF">
              <w:rPr>
                <w:b/>
                <w:sz w:val="28"/>
                <w:szCs w:val="28"/>
              </w:rPr>
              <w:t>Поле</w:t>
            </w:r>
            <w:r w:rsidRPr="003B28FF">
              <w:rPr>
                <w:sz w:val="28"/>
                <w:szCs w:val="28"/>
              </w:rPr>
              <w:t xml:space="preserve"> раскройте список и выберите </w:t>
            </w:r>
            <w:r w:rsidRPr="003B28FF">
              <w:rPr>
                <w:b/>
                <w:sz w:val="28"/>
                <w:szCs w:val="28"/>
              </w:rPr>
              <w:t>КодМ</w:t>
            </w:r>
            <w:r w:rsidRPr="003B28FF">
              <w:rPr>
                <w:sz w:val="28"/>
                <w:szCs w:val="28"/>
              </w:rPr>
              <w:t>;</w:t>
            </w:r>
          </w:p>
          <w:p w:rsidR="00F76596" w:rsidRPr="003B28FF" w:rsidRDefault="00F76596">
            <w:pPr>
              <w:jc w:val="both"/>
              <w:rPr>
                <w:b/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 xml:space="preserve">Закройте окно </w:t>
            </w:r>
            <w:r w:rsidRPr="003B28FF">
              <w:rPr>
                <w:b/>
                <w:sz w:val="28"/>
                <w:szCs w:val="28"/>
              </w:rPr>
              <w:t>Построителя запросов</w:t>
            </w:r>
            <w:r w:rsidRPr="003B28FF">
              <w:rPr>
                <w:sz w:val="28"/>
                <w:szCs w:val="28"/>
              </w:rPr>
              <w:t xml:space="preserve"> и ответьте </w:t>
            </w:r>
            <w:r w:rsidRPr="003B28FF">
              <w:rPr>
                <w:b/>
                <w:sz w:val="28"/>
                <w:szCs w:val="28"/>
              </w:rPr>
              <w:t>Да</w:t>
            </w:r>
          </w:p>
        </w:tc>
      </w:tr>
      <w:tr w:rsidR="000E42F2" w:rsidRPr="003B28FF"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2F2" w:rsidRPr="003B28FF" w:rsidRDefault="000E42F2" w:rsidP="000E42F2">
            <w:pPr>
              <w:snapToGrid w:val="0"/>
              <w:jc w:val="both"/>
              <w:rPr>
                <w:spacing w:val="-20"/>
                <w:sz w:val="28"/>
                <w:szCs w:val="28"/>
              </w:rPr>
            </w:pPr>
            <w:r w:rsidRPr="003B28FF">
              <w:rPr>
                <w:spacing w:val="-20"/>
                <w:sz w:val="28"/>
                <w:szCs w:val="28"/>
              </w:rPr>
              <w:t>КолМ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2F2" w:rsidRDefault="000E42F2" w:rsidP="000E42F2">
            <w:r w:rsidRPr="008133E2">
              <w:rPr>
                <w:sz w:val="28"/>
                <w:szCs w:val="28"/>
              </w:rPr>
              <w:t xml:space="preserve">Числовой 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F2" w:rsidRPr="003B28FF" w:rsidRDefault="000E42F2" w:rsidP="000E42F2">
            <w:pPr>
              <w:snapToGrid w:val="0"/>
              <w:jc w:val="both"/>
              <w:rPr>
                <w:spacing w:val="-20"/>
                <w:sz w:val="28"/>
                <w:szCs w:val="28"/>
              </w:rPr>
            </w:pPr>
            <w:r w:rsidRPr="003B28FF">
              <w:rPr>
                <w:spacing w:val="-20"/>
                <w:sz w:val="28"/>
                <w:szCs w:val="28"/>
              </w:rPr>
              <w:t>Целое.</w:t>
            </w:r>
          </w:p>
        </w:tc>
      </w:tr>
      <w:tr w:rsidR="000E42F2" w:rsidRPr="003B28FF"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2F2" w:rsidRPr="003B28FF" w:rsidRDefault="000E42F2" w:rsidP="000E42F2">
            <w:pPr>
              <w:snapToGrid w:val="0"/>
              <w:jc w:val="both"/>
              <w:rPr>
                <w:spacing w:val="-20"/>
                <w:sz w:val="28"/>
                <w:szCs w:val="28"/>
              </w:rPr>
            </w:pPr>
            <w:r w:rsidRPr="003B28FF">
              <w:rPr>
                <w:spacing w:val="-20"/>
                <w:sz w:val="28"/>
                <w:szCs w:val="28"/>
              </w:rPr>
              <w:t>КодП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2F2" w:rsidRDefault="000E42F2" w:rsidP="000E42F2">
            <w:r w:rsidRPr="008133E2">
              <w:rPr>
                <w:sz w:val="28"/>
                <w:szCs w:val="28"/>
              </w:rPr>
              <w:t xml:space="preserve">Числовой 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F2" w:rsidRPr="003B28FF" w:rsidRDefault="000E42F2" w:rsidP="000E42F2">
            <w:pPr>
              <w:snapToGrid w:val="0"/>
              <w:jc w:val="both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>Длинное целое.</w:t>
            </w:r>
          </w:p>
          <w:p w:rsidR="000E42F2" w:rsidRPr="003B28FF" w:rsidRDefault="000E42F2" w:rsidP="000E42F2">
            <w:pPr>
              <w:jc w:val="both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 xml:space="preserve">Перейдите на вкладку </w:t>
            </w:r>
            <w:r w:rsidRPr="003B28FF">
              <w:rPr>
                <w:b/>
                <w:sz w:val="28"/>
                <w:szCs w:val="28"/>
              </w:rPr>
              <w:t xml:space="preserve">Подстановка </w:t>
            </w:r>
            <w:r w:rsidRPr="003B28FF">
              <w:rPr>
                <w:sz w:val="28"/>
                <w:szCs w:val="28"/>
              </w:rPr>
              <w:t>и установите:</w:t>
            </w:r>
          </w:p>
          <w:p w:rsidR="000E42F2" w:rsidRPr="003B28FF" w:rsidRDefault="000E42F2" w:rsidP="000E42F2">
            <w:pPr>
              <w:jc w:val="both"/>
              <w:rPr>
                <w:sz w:val="28"/>
                <w:szCs w:val="28"/>
              </w:rPr>
            </w:pPr>
            <w:r w:rsidRPr="003B28FF">
              <w:rPr>
                <w:b/>
                <w:sz w:val="28"/>
                <w:szCs w:val="28"/>
              </w:rPr>
              <w:t xml:space="preserve">Тип элемента управления </w:t>
            </w:r>
            <w:r w:rsidRPr="003B28FF">
              <w:rPr>
                <w:sz w:val="28"/>
                <w:szCs w:val="28"/>
              </w:rPr>
              <w:t>– Поле со списком;</w:t>
            </w:r>
          </w:p>
          <w:p w:rsidR="000E42F2" w:rsidRPr="003B28FF" w:rsidRDefault="000E42F2" w:rsidP="000E42F2">
            <w:pPr>
              <w:jc w:val="both"/>
              <w:rPr>
                <w:sz w:val="28"/>
                <w:szCs w:val="28"/>
              </w:rPr>
            </w:pPr>
            <w:r w:rsidRPr="003B28FF">
              <w:rPr>
                <w:b/>
                <w:sz w:val="28"/>
                <w:szCs w:val="28"/>
              </w:rPr>
              <w:t xml:space="preserve">Тип источника строк </w:t>
            </w:r>
            <w:r w:rsidRPr="003B28FF">
              <w:rPr>
                <w:sz w:val="28"/>
                <w:szCs w:val="28"/>
              </w:rPr>
              <w:t>– Таблица/Запрос;</w:t>
            </w:r>
          </w:p>
          <w:p w:rsidR="000E42F2" w:rsidRPr="003B28FF" w:rsidRDefault="000E42F2" w:rsidP="000E42F2">
            <w:pPr>
              <w:jc w:val="both"/>
              <w:rPr>
                <w:sz w:val="28"/>
                <w:szCs w:val="28"/>
              </w:rPr>
            </w:pPr>
            <w:r w:rsidRPr="003B28FF">
              <w:rPr>
                <w:b/>
                <w:sz w:val="28"/>
                <w:szCs w:val="28"/>
              </w:rPr>
              <w:t xml:space="preserve">Источник строк </w:t>
            </w:r>
            <w:r w:rsidRPr="003B28FF">
              <w:rPr>
                <w:sz w:val="28"/>
                <w:szCs w:val="28"/>
              </w:rPr>
              <w:t xml:space="preserve">– выберите таблицу ПРИНТЕРЫ; </w:t>
            </w:r>
          </w:p>
          <w:p w:rsidR="000E42F2" w:rsidRPr="003B28FF" w:rsidRDefault="000E42F2" w:rsidP="000E42F2">
            <w:pPr>
              <w:jc w:val="both"/>
              <w:rPr>
                <w:i/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 xml:space="preserve">Далее по кнопке с точками – запустится </w:t>
            </w:r>
            <w:r w:rsidRPr="003B28FF">
              <w:rPr>
                <w:b/>
                <w:sz w:val="28"/>
                <w:szCs w:val="28"/>
              </w:rPr>
              <w:t xml:space="preserve">Построитель запросов </w:t>
            </w:r>
            <w:r w:rsidRPr="003B28FF">
              <w:rPr>
                <w:sz w:val="28"/>
                <w:szCs w:val="28"/>
              </w:rPr>
              <w:t xml:space="preserve">– ответ </w:t>
            </w:r>
            <w:r w:rsidRPr="003B28FF">
              <w:rPr>
                <w:b/>
                <w:sz w:val="28"/>
                <w:szCs w:val="28"/>
              </w:rPr>
              <w:t>Да</w:t>
            </w:r>
            <w:r w:rsidRPr="003B28FF">
              <w:rPr>
                <w:i/>
                <w:sz w:val="28"/>
                <w:szCs w:val="28"/>
              </w:rPr>
              <w:t>;</w:t>
            </w:r>
          </w:p>
          <w:p w:rsidR="000E42F2" w:rsidRPr="003B28FF" w:rsidRDefault="000E42F2" w:rsidP="000E42F2">
            <w:pPr>
              <w:jc w:val="both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 xml:space="preserve">В строке </w:t>
            </w:r>
            <w:r w:rsidRPr="003B28FF">
              <w:rPr>
                <w:b/>
                <w:sz w:val="28"/>
                <w:szCs w:val="28"/>
              </w:rPr>
              <w:t>Поле</w:t>
            </w:r>
            <w:r w:rsidRPr="003B28FF">
              <w:rPr>
                <w:sz w:val="28"/>
                <w:szCs w:val="28"/>
              </w:rPr>
              <w:t xml:space="preserve"> раскройте список и выберите </w:t>
            </w:r>
            <w:r w:rsidRPr="003B28FF">
              <w:rPr>
                <w:b/>
                <w:sz w:val="28"/>
                <w:szCs w:val="28"/>
              </w:rPr>
              <w:t>КодП</w:t>
            </w:r>
            <w:r w:rsidRPr="003B28FF">
              <w:rPr>
                <w:sz w:val="28"/>
                <w:szCs w:val="28"/>
              </w:rPr>
              <w:t>;</w:t>
            </w:r>
          </w:p>
          <w:p w:rsidR="000E42F2" w:rsidRPr="003B28FF" w:rsidRDefault="000E42F2" w:rsidP="000E42F2">
            <w:pPr>
              <w:jc w:val="both"/>
              <w:rPr>
                <w:b/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 xml:space="preserve">Закройте окно </w:t>
            </w:r>
            <w:r w:rsidRPr="003B28FF">
              <w:rPr>
                <w:b/>
                <w:sz w:val="28"/>
                <w:szCs w:val="28"/>
              </w:rPr>
              <w:t>Построителя запросов</w:t>
            </w:r>
            <w:r w:rsidRPr="003B28FF">
              <w:rPr>
                <w:sz w:val="28"/>
                <w:szCs w:val="28"/>
              </w:rPr>
              <w:t xml:space="preserve"> и ответьте </w:t>
            </w:r>
            <w:r w:rsidRPr="003B28FF">
              <w:rPr>
                <w:b/>
                <w:sz w:val="28"/>
                <w:szCs w:val="28"/>
              </w:rPr>
              <w:t>Да</w:t>
            </w:r>
          </w:p>
        </w:tc>
      </w:tr>
      <w:tr w:rsidR="000E42F2" w:rsidRPr="003B28FF"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2F2" w:rsidRPr="003B28FF" w:rsidRDefault="000E42F2" w:rsidP="000E42F2">
            <w:pPr>
              <w:snapToGrid w:val="0"/>
              <w:jc w:val="both"/>
              <w:rPr>
                <w:spacing w:val="-20"/>
                <w:sz w:val="28"/>
                <w:szCs w:val="28"/>
              </w:rPr>
            </w:pPr>
            <w:r w:rsidRPr="003B28FF">
              <w:rPr>
                <w:spacing w:val="-20"/>
                <w:sz w:val="28"/>
                <w:szCs w:val="28"/>
              </w:rPr>
              <w:t>КолП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2F2" w:rsidRDefault="000E42F2" w:rsidP="000E42F2">
            <w:r w:rsidRPr="008133E2">
              <w:rPr>
                <w:sz w:val="28"/>
                <w:szCs w:val="28"/>
              </w:rPr>
              <w:t xml:space="preserve">Числовой 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F2" w:rsidRPr="003B28FF" w:rsidRDefault="000E42F2" w:rsidP="000E42F2">
            <w:pPr>
              <w:snapToGrid w:val="0"/>
              <w:jc w:val="both"/>
              <w:rPr>
                <w:spacing w:val="-20"/>
                <w:sz w:val="28"/>
                <w:szCs w:val="28"/>
              </w:rPr>
            </w:pPr>
            <w:r w:rsidRPr="003B28FF">
              <w:rPr>
                <w:spacing w:val="-20"/>
                <w:sz w:val="28"/>
                <w:szCs w:val="28"/>
              </w:rPr>
              <w:t>Целое.</w:t>
            </w:r>
          </w:p>
        </w:tc>
      </w:tr>
    </w:tbl>
    <w:p w:rsidR="00F76596" w:rsidRPr="003B28FF" w:rsidRDefault="00F76596">
      <w:pPr>
        <w:pStyle w:val="a8"/>
        <w:rPr>
          <w:szCs w:val="28"/>
        </w:rPr>
      </w:pPr>
      <w:r w:rsidRPr="003B28FF">
        <w:rPr>
          <w:szCs w:val="28"/>
        </w:rPr>
        <w:t xml:space="preserve">3.3.3. Заполните созданную таблицу ЗАКАЗЫ записями (по образцу табл. </w:t>
      </w:r>
      <w:r w:rsidR="0026169C">
        <w:rPr>
          <w:szCs w:val="28"/>
        </w:rPr>
        <w:t>8</w:t>
      </w:r>
      <w:r w:rsidRPr="003B28FF">
        <w:rPr>
          <w:szCs w:val="28"/>
        </w:rPr>
        <w:t>).</w:t>
      </w:r>
    </w:p>
    <w:p w:rsidR="00F76596" w:rsidRPr="003B28FF" w:rsidRDefault="00F76596">
      <w:pPr>
        <w:pStyle w:val="a8"/>
        <w:ind w:right="638" w:firstLine="720"/>
        <w:jc w:val="right"/>
        <w:rPr>
          <w:i/>
          <w:szCs w:val="28"/>
        </w:rPr>
      </w:pPr>
      <w:r w:rsidRPr="003B28FF">
        <w:rPr>
          <w:i/>
          <w:szCs w:val="28"/>
        </w:rPr>
        <w:t xml:space="preserve">Таблица </w:t>
      </w:r>
      <w:r w:rsidR="0026169C">
        <w:rPr>
          <w:i/>
          <w:szCs w:val="28"/>
        </w:rPr>
        <w:t>8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7"/>
        <w:gridCol w:w="1630"/>
        <w:gridCol w:w="992"/>
        <w:gridCol w:w="993"/>
        <w:gridCol w:w="809"/>
        <w:gridCol w:w="891"/>
        <w:gridCol w:w="917"/>
        <w:gridCol w:w="1052"/>
      </w:tblGrid>
      <w:tr w:rsidR="00BA3853" w:rsidTr="00B00741">
        <w:trPr>
          <w:tblHeader/>
        </w:trPr>
        <w:tc>
          <w:tcPr>
            <w:tcW w:w="1037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НомерЗ</w:t>
            </w:r>
          </w:p>
        </w:tc>
        <w:tc>
          <w:tcPr>
            <w:tcW w:w="1630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992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КодК</w:t>
            </w:r>
          </w:p>
        </w:tc>
        <w:tc>
          <w:tcPr>
            <w:tcW w:w="993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КолК</w:t>
            </w:r>
          </w:p>
        </w:tc>
        <w:tc>
          <w:tcPr>
            <w:tcW w:w="809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КодМ</w:t>
            </w:r>
          </w:p>
        </w:tc>
        <w:tc>
          <w:tcPr>
            <w:tcW w:w="891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КолМ</w:t>
            </w:r>
          </w:p>
        </w:tc>
        <w:tc>
          <w:tcPr>
            <w:tcW w:w="917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КодП</w:t>
            </w:r>
          </w:p>
        </w:tc>
        <w:tc>
          <w:tcPr>
            <w:tcW w:w="1052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КолП</w:t>
            </w:r>
          </w:p>
        </w:tc>
      </w:tr>
      <w:tr w:rsidR="00BA3853" w:rsidTr="00B00741">
        <w:tc>
          <w:tcPr>
            <w:tcW w:w="1037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30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10.11.2006</w:t>
            </w:r>
          </w:p>
        </w:tc>
        <w:tc>
          <w:tcPr>
            <w:tcW w:w="992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809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91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917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52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20</w:t>
            </w:r>
          </w:p>
        </w:tc>
      </w:tr>
      <w:tr w:rsidR="00BA3853" w:rsidTr="00B00741">
        <w:tc>
          <w:tcPr>
            <w:tcW w:w="1037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30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15.12.2006</w:t>
            </w:r>
          </w:p>
        </w:tc>
        <w:tc>
          <w:tcPr>
            <w:tcW w:w="992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93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09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91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17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52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10</w:t>
            </w:r>
          </w:p>
        </w:tc>
      </w:tr>
      <w:tr w:rsidR="00BA3853" w:rsidTr="00B00741">
        <w:tc>
          <w:tcPr>
            <w:tcW w:w="1037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30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10.01.2007</w:t>
            </w:r>
          </w:p>
        </w:tc>
        <w:tc>
          <w:tcPr>
            <w:tcW w:w="992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809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91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17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52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15</w:t>
            </w:r>
          </w:p>
        </w:tc>
      </w:tr>
      <w:tr w:rsidR="00BA3853" w:rsidTr="00B00741">
        <w:tc>
          <w:tcPr>
            <w:tcW w:w="1037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30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25.01.2007</w:t>
            </w:r>
          </w:p>
        </w:tc>
        <w:tc>
          <w:tcPr>
            <w:tcW w:w="992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91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17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52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10</w:t>
            </w:r>
          </w:p>
        </w:tc>
      </w:tr>
      <w:tr w:rsidR="00BA3853" w:rsidTr="00B00741">
        <w:tc>
          <w:tcPr>
            <w:tcW w:w="1037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30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17.02.2007</w:t>
            </w:r>
          </w:p>
        </w:tc>
        <w:tc>
          <w:tcPr>
            <w:tcW w:w="992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1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17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52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10</w:t>
            </w:r>
          </w:p>
        </w:tc>
      </w:tr>
      <w:tr w:rsidR="00BA3853" w:rsidTr="00B00741">
        <w:tc>
          <w:tcPr>
            <w:tcW w:w="1037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630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20.12.2006</w:t>
            </w:r>
          </w:p>
        </w:tc>
        <w:tc>
          <w:tcPr>
            <w:tcW w:w="992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809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91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17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52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12</w:t>
            </w:r>
          </w:p>
        </w:tc>
      </w:tr>
      <w:tr w:rsidR="00BA3853" w:rsidTr="00B00741">
        <w:tc>
          <w:tcPr>
            <w:tcW w:w="1037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630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19.01.2007</w:t>
            </w:r>
          </w:p>
        </w:tc>
        <w:tc>
          <w:tcPr>
            <w:tcW w:w="992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09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91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17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52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5</w:t>
            </w:r>
          </w:p>
        </w:tc>
      </w:tr>
    </w:tbl>
    <w:p w:rsidR="00F76596" w:rsidRPr="003B28FF" w:rsidRDefault="00F76596">
      <w:pPr>
        <w:pStyle w:val="21"/>
        <w:spacing w:line="240" w:lineRule="auto"/>
        <w:ind w:right="638"/>
        <w:jc w:val="center"/>
        <w:rPr>
          <w:b/>
          <w:sz w:val="28"/>
          <w:szCs w:val="28"/>
        </w:rPr>
      </w:pPr>
    </w:p>
    <w:p w:rsidR="00F76596" w:rsidRPr="0026169C" w:rsidRDefault="00F76596" w:rsidP="0026169C">
      <w:pPr>
        <w:pStyle w:val="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B28FF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45156E">
        <w:rPr>
          <w:rFonts w:ascii="Times New Roman" w:hAnsi="Times New Roman" w:cs="Times New Roman"/>
          <w:sz w:val="28"/>
          <w:szCs w:val="28"/>
        </w:rPr>
        <w:t>5</w:t>
      </w:r>
      <w:r w:rsidRPr="003B28FF">
        <w:rPr>
          <w:rFonts w:ascii="Times New Roman" w:hAnsi="Times New Roman" w:cs="Times New Roman"/>
          <w:sz w:val="28"/>
          <w:szCs w:val="28"/>
        </w:rPr>
        <w:t>. Создание многотабличной БД ОРГТЕХНИКА</w:t>
      </w:r>
    </w:p>
    <w:p w:rsidR="00F76596" w:rsidRPr="003B28FF" w:rsidRDefault="00F76596">
      <w:pPr>
        <w:ind w:firstLine="720"/>
        <w:jc w:val="center"/>
        <w:rPr>
          <w:b/>
          <w:sz w:val="28"/>
          <w:szCs w:val="28"/>
        </w:rPr>
      </w:pPr>
      <w:r w:rsidRPr="003B28FF">
        <w:rPr>
          <w:b/>
          <w:sz w:val="28"/>
          <w:szCs w:val="28"/>
        </w:rPr>
        <w:t xml:space="preserve">1. ЦЕЛЬ РАБОТЫ </w:t>
      </w:r>
    </w:p>
    <w:p w:rsidR="00F76596" w:rsidRPr="003B28FF" w:rsidRDefault="00F76596">
      <w:pPr>
        <w:ind w:firstLine="720"/>
        <w:rPr>
          <w:sz w:val="28"/>
          <w:szCs w:val="28"/>
        </w:rPr>
      </w:pPr>
      <w:r w:rsidRPr="003B28FF">
        <w:rPr>
          <w:sz w:val="28"/>
          <w:szCs w:val="28"/>
        </w:rPr>
        <w:lastRenderedPageBreak/>
        <w:t>Создание многотабличной базы данных.</w:t>
      </w:r>
    </w:p>
    <w:p w:rsidR="00F76596" w:rsidRPr="003B28FF" w:rsidRDefault="00F76596">
      <w:pPr>
        <w:jc w:val="both"/>
        <w:rPr>
          <w:sz w:val="28"/>
          <w:szCs w:val="28"/>
        </w:rPr>
      </w:pPr>
    </w:p>
    <w:p w:rsidR="00F76596" w:rsidRPr="003B28FF" w:rsidRDefault="00F76596">
      <w:pPr>
        <w:jc w:val="center"/>
        <w:rPr>
          <w:b/>
          <w:sz w:val="28"/>
          <w:szCs w:val="28"/>
        </w:rPr>
      </w:pPr>
      <w:r w:rsidRPr="003B28FF">
        <w:rPr>
          <w:b/>
          <w:sz w:val="28"/>
          <w:szCs w:val="28"/>
        </w:rPr>
        <w:t>2. ОСНОВНЫЕ ТЕОРЕТИЧЕСКИЕ ПОЛОЖЕНИЯ</w:t>
      </w:r>
    </w:p>
    <w:p w:rsidR="00F76596" w:rsidRPr="003B28FF" w:rsidRDefault="00F76596">
      <w:pPr>
        <w:pStyle w:val="ae"/>
        <w:spacing w:after="0"/>
        <w:ind w:left="0" w:firstLine="357"/>
        <w:jc w:val="both"/>
        <w:rPr>
          <w:sz w:val="28"/>
          <w:szCs w:val="28"/>
        </w:rPr>
      </w:pPr>
      <w:r w:rsidRPr="003B28FF">
        <w:rPr>
          <w:b/>
          <w:i/>
          <w:sz w:val="28"/>
          <w:szCs w:val="28"/>
        </w:rPr>
        <w:t>Схема данных</w:t>
      </w:r>
      <w:r w:rsidRPr="003B28FF">
        <w:rPr>
          <w:sz w:val="28"/>
          <w:szCs w:val="28"/>
        </w:rPr>
        <w:t xml:space="preserve"> отображает связи между таблицами или запросами в БД. </w:t>
      </w:r>
    </w:p>
    <w:p w:rsidR="00F76596" w:rsidRPr="003B28FF" w:rsidRDefault="00F76596">
      <w:pPr>
        <w:pStyle w:val="ae"/>
        <w:spacing w:after="0"/>
        <w:ind w:left="0" w:firstLine="357"/>
        <w:jc w:val="both"/>
        <w:rPr>
          <w:b/>
          <w:sz w:val="28"/>
          <w:szCs w:val="28"/>
        </w:rPr>
      </w:pPr>
      <w:r w:rsidRPr="003B28FF">
        <w:rPr>
          <w:sz w:val="28"/>
          <w:szCs w:val="28"/>
        </w:rPr>
        <w:t xml:space="preserve">Для создания схемы данных следует выполнить команды </w:t>
      </w:r>
      <w:r w:rsidR="0045156E">
        <w:rPr>
          <w:b/>
          <w:sz w:val="28"/>
          <w:szCs w:val="28"/>
        </w:rPr>
        <w:t>Работа с данными</w:t>
      </w:r>
      <w:r w:rsidRPr="003B28FF">
        <w:rPr>
          <w:b/>
          <w:sz w:val="28"/>
          <w:szCs w:val="28"/>
        </w:rPr>
        <w:t>/Схема данных</w:t>
      </w:r>
      <w:r w:rsidRPr="003B28FF">
        <w:rPr>
          <w:sz w:val="28"/>
          <w:szCs w:val="28"/>
        </w:rPr>
        <w:t xml:space="preserve"> или нажать кнопку. </w:t>
      </w:r>
    </w:p>
    <w:bookmarkEnd w:id="0"/>
    <w:p w:rsidR="00F76596" w:rsidRPr="003B28FF" w:rsidRDefault="00F76596">
      <w:pPr>
        <w:jc w:val="center"/>
        <w:rPr>
          <w:b/>
          <w:sz w:val="28"/>
          <w:szCs w:val="28"/>
        </w:rPr>
      </w:pPr>
    </w:p>
    <w:p w:rsidR="00F76596" w:rsidRPr="003B28FF" w:rsidRDefault="00F76596">
      <w:pPr>
        <w:jc w:val="center"/>
        <w:rPr>
          <w:b/>
          <w:sz w:val="28"/>
          <w:szCs w:val="28"/>
        </w:rPr>
      </w:pPr>
      <w:bookmarkStart w:id="2" w:name="_Hlk31560786"/>
      <w:r w:rsidRPr="003B28FF">
        <w:rPr>
          <w:b/>
          <w:sz w:val="28"/>
          <w:szCs w:val="28"/>
        </w:rPr>
        <w:t>3. ПОРЯДОК ВЫПОЛНЕНИЯ РАБОТЫ</w:t>
      </w:r>
    </w:p>
    <w:p w:rsidR="00F76596" w:rsidRPr="003B28FF" w:rsidRDefault="00F76596">
      <w:pPr>
        <w:jc w:val="both"/>
        <w:rPr>
          <w:sz w:val="28"/>
          <w:szCs w:val="28"/>
        </w:rPr>
      </w:pPr>
      <w:r w:rsidRPr="003B28FF">
        <w:rPr>
          <w:sz w:val="28"/>
          <w:szCs w:val="28"/>
        </w:rPr>
        <w:tab/>
      </w:r>
      <w:r w:rsidRPr="003B28FF">
        <w:rPr>
          <w:i/>
          <w:sz w:val="28"/>
          <w:szCs w:val="28"/>
        </w:rPr>
        <w:t xml:space="preserve">Задание. </w:t>
      </w:r>
      <w:r w:rsidRPr="003B28FF">
        <w:rPr>
          <w:sz w:val="28"/>
          <w:szCs w:val="28"/>
        </w:rPr>
        <w:t>Создать схему данных БД ОРГТЕХНИКА.</w:t>
      </w:r>
    </w:p>
    <w:p w:rsidR="00F76596" w:rsidRPr="003B28FF" w:rsidRDefault="00F76596">
      <w:pPr>
        <w:pStyle w:val="a8"/>
        <w:ind w:firstLine="720"/>
        <w:rPr>
          <w:b/>
          <w:szCs w:val="28"/>
        </w:rPr>
      </w:pPr>
      <w:r w:rsidRPr="003B28FF">
        <w:rPr>
          <w:b/>
          <w:szCs w:val="28"/>
        </w:rPr>
        <w:t>Выполнение задания.</w:t>
      </w:r>
    </w:p>
    <w:p w:rsidR="00F76596" w:rsidRPr="003B28FF" w:rsidRDefault="00F76596">
      <w:pPr>
        <w:pStyle w:val="a8"/>
        <w:ind w:firstLine="720"/>
        <w:rPr>
          <w:szCs w:val="28"/>
        </w:rPr>
      </w:pPr>
      <w:r w:rsidRPr="003B28FF">
        <w:rPr>
          <w:szCs w:val="28"/>
        </w:rPr>
        <w:t>1.</w:t>
      </w:r>
      <w:r w:rsidRPr="003B28FF">
        <w:rPr>
          <w:b/>
          <w:szCs w:val="28"/>
        </w:rPr>
        <w:t xml:space="preserve"> </w:t>
      </w:r>
      <w:r w:rsidRPr="003B28FF">
        <w:rPr>
          <w:szCs w:val="28"/>
        </w:rPr>
        <w:t xml:space="preserve">Создайте связи в БД согласно табл. </w:t>
      </w:r>
      <w:r w:rsidR="0045156E">
        <w:rPr>
          <w:szCs w:val="28"/>
        </w:rPr>
        <w:t>9</w:t>
      </w:r>
      <w:r w:rsidRPr="003B28FF">
        <w:rPr>
          <w:szCs w:val="28"/>
        </w:rPr>
        <w:t>.</w:t>
      </w:r>
    </w:p>
    <w:p w:rsidR="00F76596" w:rsidRPr="003B28FF" w:rsidRDefault="00F76596">
      <w:pPr>
        <w:pStyle w:val="a8"/>
        <w:ind w:firstLine="6270"/>
        <w:rPr>
          <w:i/>
          <w:szCs w:val="28"/>
        </w:rPr>
      </w:pPr>
      <w:r w:rsidRPr="003B28FF">
        <w:rPr>
          <w:i/>
          <w:szCs w:val="28"/>
        </w:rPr>
        <w:t xml:space="preserve">Таблица </w:t>
      </w:r>
      <w:r w:rsidR="0045156E">
        <w:rPr>
          <w:i/>
          <w:szCs w:val="28"/>
        </w:rPr>
        <w:t>9</w:t>
      </w:r>
    </w:p>
    <w:tbl>
      <w:tblPr>
        <w:tblW w:w="0" w:type="auto"/>
        <w:tblInd w:w="1096" w:type="dxa"/>
        <w:tblLayout w:type="fixed"/>
        <w:tblLook w:val="0000" w:firstRow="0" w:lastRow="0" w:firstColumn="0" w:lastColumn="0" w:noHBand="0" w:noVBand="0"/>
      </w:tblPr>
      <w:tblGrid>
        <w:gridCol w:w="2693"/>
        <w:gridCol w:w="2410"/>
        <w:gridCol w:w="1711"/>
      </w:tblGrid>
      <w:tr w:rsidR="00F76596" w:rsidRPr="003B28FF">
        <w:trPr>
          <w:tblHeader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3B28FF">
              <w:rPr>
                <w:b/>
                <w:sz w:val="28"/>
                <w:szCs w:val="28"/>
              </w:rPr>
              <w:t>Имя таблицы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rPr>
                <w:b/>
                <w:sz w:val="28"/>
                <w:szCs w:val="28"/>
              </w:rPr>
            </w:pPr>
            <w:r w:rsidRPr="003B28FF">
              <w:rPr>
                <w:b/>
                <w:sz w:val="28"/>
                <w:szCs w:val="28"/>
              </w:rPr>
              <w:t>Связанные поля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96" w:rsidRPr="003B28FF" w:rsidRDefault="00F76596">
            <w:pPr>
              <w:snapToGrid w:val="0"/>
              <w:rPr>
                <w:b/>
                <w:sz w:val="28"/>
                <w:szCs w:val="28"/>
              </w:rPr>
            </w:pPr>
            <w:r w:rsidRPr="003B28FF">
              <w:rPr>
                <w:b/>
                <w:sz w:val="28"/>
                <w:szCs w:val="28"/>
              </w:rPr>
              <w:t>Тип связи</w:t>
            </w:r>
          </w:p>
        </w:tc>
      </w:tr>
      <w:tr w:rsidR="00F76596" w:rsidRPr="003B28F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both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>КЛИЕНТЫ ЗАКАЗЫ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>Заказ</w:t>
            </w:r>
          </w:p>
          <w:p w:rsidR="00F76596" w:rsidRPr="003B28FF" w:rsidRDefault="00F76596">
            <w:pPr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>НомерЗ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96" w:rsidRPr="003B28FF" w:rsidRDefault="00F76596">
            <w:pPr>
              <w:snapToGrid w:val="0"/>
              <w:rPr>
                <w:sz w:val="28"/>
                <w:szCs w:val="28"/>
              </w:rPr>
            </w:pPr>
          </w:p>
          <w:p w:rsidR="00F76596" w:rsidRPr="003B28FF" w:rsidRDefault="00F76596">
            <w:pPr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>1:М</w:t>
            </w:r>
          </w:p>
        </w:tc>
      </w:tr>
      <w:tr w:rsidR="00F76596" w:rsidRPr="003B28F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both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>ПРИНТЕРЫ</w:t>
            </w:r>
          </w:p>
          <w:p w:rsidR="00F76596" w:rsidRPr="003B28FF" w:rsidRDefault="00F76596">
            <w:pPr>
              <w:jc w:val="both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>ЗАКАЗЫ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>КодП</w:t>
            </w:r>
          </w:p>
          <w:p w:rsidR="00F76596" w:rsidRPr="003B28FF" w:rsidRDefault="00F76596">
            <w:pPr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>КодП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96" w:rsidRPr="003B28FF" w:rsidRDefault="00F76596">
            <w:pPr>
              <w:snapToGrid w:val="0"/>
              <w:rPr>
                <w:sz w:val="28"/>
                <w:szCs w:val="28"/>
              </w:rPr>
            </w:pPr>
          </w:p>
          <w:p w:rsidR="00F76596" w:rsidRPr="003B28FF" w:rsidRDefault="00F76596">
            <w:pPr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>1:М</w:t>
            </w:r>
          </w:p>
        </w:tc>
      </w:tr>
      <w:tr w:rsidR="00F76596" w:rsidRPr="003B28F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both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>КОМПЬЮТЕРЫ</w:t>
            </w:r>
          </w:p>
          <w:p w:rsidR="00F76596" w:rsidRPr="003B28FF" w:rsidRDefault="00F76596">
            <w:pPr>
              <w:jc w:val="both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>ЗАКАЗЫ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>КодК</w:t>
            </w:r>
          </w:p>
          <w:p w:rsidR="00F76596" w:rsidRPr="003B28FF" w:rsidRDefault="00F76596">
            <w:pPr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>КодК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96" w:rsidRPr="003B28FF" w:rsidRDefault="00F76596">
            <w:pPr>
              <w:snapToGrid w:val="0"/>
              <w:rPr>
                <w:sz w:val="28"/>
                <w:szCs w:val="28"/>
              </w:rPr>
            </w:pPr>
          </w:p>
          <w:p w:rsidR="00F76596" w:rsidRPr="003B28FF" w:rsidRDefault="00F76596">
            <w:pPr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>1:М</w:t>
            </w:r>
          </w:p>
        </w:tc>
      </w:tr>
      <w:tr w:rsidR="00F76596" w:rsidRPr="003B28F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jc w:val="both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>МОНИТОРЫ</w:t>
            </w:r>
          </w:p>
          <w:p w:rsidR="00F76596" w:rsidRPr="003B28FF" w:rsidRDefault="00F76596">
            <w:pPr>
              <w:jc w:val="both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>ЗАКАЗЫ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snapToGrid w:val="0"/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>КодМ</w:t>
            </w:r>
          </w:p>
          <w:p w:rsidR="00F76596" w:rsidRPr="003B28FF" w:rsidRDefault="00F76596">
            <w:pPr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>КодМ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96" w:rsidRPr="003B28FF" w:rsidRDefault="00F76596">
            <w:pPr>
              <w:snapToGrid w:val="0"/>
              <w:rPr>
                <w:sz w:val="28"/>
                <w:szCs w:val="28"/>
              </w:rPr>
            </w:pPr>
          </w:p>
          <w:p w:rsidR="00F76596" w:rsidRPr="003B28FF" w:rsidRDefault="00F76596">
            <w:pPr>
              <w:rPr>
                <w:sz w:val="28"/>
                <w:szCs w:val="28"/>
              </w:rPr>
            </w:pPr>
            <w:r w:rsidRPr="003B28FF">
              <w:rPr>
                <w:sz w:val="28"/>
                <w:szCs w:val="28"/>
              </w:rPr>
              <w:t>1:М</w:t>
            </w:r>
          </w:p>
        </w:tc>
      </w:tr>
    </w:tbl>
    <w:p w:rsidR="00F76596" w:rsidRPr="003B28FF" w:rsidRDefault="00F76596">
      <w:pPr>
        <w:jc w:val="both"/>
        <w:rPr>
          <w:sz w:val="28"/>
          <w:szCs w:val="28"/>
        </w:rPr>
      </w:pPr>
    </w:p>
    <w:p w:rsidR="00F76596" w:rsidRPr="003B28FF" w:rsidRDefault="00F76596">
      <w:pPr>
        <w:jc w:val="both"/>
        <w:rPr>
          <w:sz w:val="28"/>
          <w:szCs w:val="28"/>
        </w:rPr>
      </w:pPr>
      <w:r w:rsidRPr="003B28FF">
        <w:rPr>
          <w:sz w:val="28"/>
          <w:szCs w:val="28"/>
        </w:rPr>
        <w:t xml:space="preserve"> В результате получится схема, представленная на рис. </w:t>
      </w:r>
      <w:r w:rsidR="0045156E">
        <w:rPr>
          <w:sz w:val="28"/>
          <w:szCs w:val="28"/>
        </w:rPr>
        <w:t>4</w:t>
      </w:r>
    </w:p>
    <w:p w:rsidR="00F76596" w:rsidRPr="003B28FF" w:rsidRDefault="00F76596">
      <w:pPr>
        <w:jc w:val="both"/>
        <w:rPr>
          <w:sz w:val="28"/>
          <w:szCs w:val="28"/>
        </w:rPr>
      </w:pPr>
      <w:r w:rsidRPr="003B28FF">
        <w:rPr>
          <w:sz w:val="28"/>
          <w:szCs w:val="28"/>
        </w:rPr>
        <w:t>2. Сохраните полученную схему данных.</w:t>
      </w:r>
    </w:p>
    <w:p w:rsidR="00F76596" w:rsidRPr="003B28FF" w:rsidRDefault="00F76596">
      <w:pPr>
        <w:jc w:val="both"/>
        <w:rPr>
          <w:sz w:val="28"/>
          <w:szCs w:val="28"/>
        </w:rPr>
      </w:pPr>
    </w:p>
    <w:bookmarkEnd w:id="2"/>
    <w:p w:rsidR="00F76596" w:rsidRPr="003B28FF" w:rsidRDefault="00DB10D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568325</wp:posOffset>
            </wp:positionH>
            <wp:positionV relativeFrom="paragraph">
              <wp:posOffset>12065</wp:posOffset>
            </wp:positionV>
            <wp:extent cx="4218305" cy="2990215"/>
            <wp:effectExtent l="0" t="0" r="0" b="635"/>
            <wp:wrapNone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05" cy="29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-3012440</wp:posOffset>
                </wp:positionH>
                <wp:positionV relativeFrom="paragraph">
                  <wp:posOffset>2681605</wp:posOffset>
                </wp:positionV>
                <wp:extent cx="20115530" cy="232410"/>
                <wp:effectExtent l="3175" t="0" r="0" b="0"/>
                <wp:wrapNone/>
                <wp:docPr id="20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553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CFB99" id="Rectangle 66" o:spid="_x0000_s1026" style="position:absolute;margin-left:-237.2pt;margin-top:211.15pt;width:1583.9pt;height:18.3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" stroked="f">
                <v:stroke joinstyle="round"/>
              </v:rect>
            </w:pict>
          </mc:Fallback>
        </mc:AlternateContent>
      </w:r>
    </w:p>
    <w:p w:rsidR="00F76596" w:rsidRPr="003B28FF" w:rsidRDefault="00F76596">
      <w:pPr>
        <w:rPr>
          <w:sz w:val="28"/>
          <w:szCs w:val="28"/>
        </w:rPr>
      </w:pPr>
    </w:p>
    <w:p w:rsidR="00F76596" w:rsidRPr="003B28FF" w:rsidRDefault="00F76596">
      <w:pPr>
        <w:rPr>
          <w:sz w:val="28"/>
          <w:szCs w:val="28"/>
        </w:rPr>
      </w:pPr>
    </w:p>
    <w:p w:rsidR="00F76596" w:rsidRPr="003B28FF" w:rsidRDefault="00F76596">
      <w:pPr>
        <w:rPr>
          <w:sz w:val="28"/>
          <w:szCs w:val="28"/>
        </w:rPr>
      </w:pPr>
    </w:p>
    <w:p w:rsidR="0045156E" w:rsidRDefault="0045156E">
      <w:pPr>
        <w:pStyle w:val="a8"/>
        <w:jc w:val="center"/>
        <w:rPr>
          <w:szCs w:val="28"/>
        </w:rPr>
      </w:pPr>
    </w:p>
    <w:p w:rsidR="0045156E" w:rsidRDefault="0045156E">
      <w:pPr>
        <w:pStyle w:val="a8"/>
        <w:jc w:val="center"/>
        <w:rPr>
          <w:szCs w:val="28"/>
        </w:rPr>
      </w:pPr>
    </w:p>
    <w:p w:rsidR="0045156E" w:rsidRDefault="0045156E">
      <w:pPr>
        <w:pStyle w:val="a8"/>
        <w:jc w:val="center"/>
        <w:rPr>
          <w:szCs w:val="28"/>
        </w:rPr>
      </w:pPr>
    </w:p>
    <w:p w:rsidR="0045156E" w:rsidRDefault="0045156E">
      <w:pPr>
        <w:pStyle w:val="a8"/>
        <w:jc w:val="center"/>
        <w:rPr>
          <w:szCs w:val="28"/>
        </w:rPr>
      </w:pPr>
    </w:p>
    <w:p w:rsidR="0045156E" w:rsidRDefault="0045156E">
      <w:pPr>
        <w:pStyle w:val="a8"/>
        <w:jc w:val="center"/>
        <w:rPr>
          <w:szCs w:val="28"/>
        </w:rPr>
      </w:pPr>
    </w:p>
    <w:p w:rsidR="0045156E" w:rsidRDefault="0045156E">
      <w:pPr>
        <w:pStyle w:val="a8"/>
        <w:jc w:val="center"/>
        <w:rPr>
          <w:szCs w:val="28"/>
        </w:rPr>
      </w:pPr>
    </w:p>
    <w:p w:rsidR="0045156E" w:rsidRDefault="0045156E">
      <w:pPr>
        <w:pStyle w:val="a8"/>
        <w:jc w:val="center"/>
        <w:rPr>
          <w:szCs w:val="28"/>
        </w:rPr>
      </w:pPr>
    </w:p>
    <w:p w:rsidR="0045156E" w:rsidRDefault="0045156E">
      <w:pPr>
        <w:pStyle w:val="a8"/>
        <w:jc w:val="center"/>
        <w:rPr>
          <w:szCs w:val="28"/>
        </w:rPr>
      </w:pPr>
    </w:p>
    <w:p w:rsidR="0045156E" w:rsidRDefault="0045156E">
      <w:pPr>
        <w:pStyle w:val="a8"/>
        <w:jc w:val="center"/>
        <w:rPr>
          <w:szCs w:val="28"/>
        </w:rPr>
      </w:pPr>
    </w:p>
    <w:p w:rsidR="0045156E" w:rsidRDefault="0045156E">
      <w:pPr>
        <w:pStyle w:val="a8"/>
        <w:jc w:val="center"/>
        <w:rPr>
          <w:szCs w:val="28"/>
        </w:rPr>
      </w:pPr>
    </w:p>
    <w:p w:rsidR="0045156E" w:rsidRDefault="0045156E">
      <w:pPr>
        <w:pStyle w:val="a8"/>
        <w:jc w:val="center"/>
        <w:rPr>
          <w:szCs w:val="28"/>
        </w:rPr>
      </w:pPr>
    </w:p>
    <w:p w:rsidR="00B00741" w:rsidRDefault="00B00741">
      <w:pPr>
        <w:pStyle w:val="a8"/>
        <w:jc w:val="center"/>
        <w:rPr>
          <w:szCs w:val="28"/>
        </w:rPr>
      </w:pPr>
    </w:p>
    <w:p w:rsidR="00F76596" w:rsidRPr="003B28FF" w:rsidRDefault="00F76596">
      <w:pPr>
        <w:pStyle w:val="a8"/>
        <w:jc w:val="center"/>
        <w:rPr>
          <w:szCs w:val="28"/>
        </w:rPr>
      </w:pPr>
      <w:r w:rsidRPr="003B28FF">
        <w:rPr>
          <w:szCs w:val="28"/>
        </w:rPr>
        <w:t xml:space="preserve">Рис. </w:t>
      </w:r>
      <w:r w:rsidR="0045156E">
        <w:rPr>
          <w:szCs w:val="28"/>
        </w:rPr>
        <w:t>4</w:t>
      </w:r>
    </w:p>
    <w:p w:rsidR="00F76596" w:rsidRPr="003B28FF" w:rsidRDefault="00F76596">
      <w:pPr>
        <w:pStyle w:val="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B28FF">
        <w:rPr>
          <w:rFonts w:ascii="Times New Roman" w:hAnsi="Times New Roman" w:cs="Times New Roman"/>
          <w:sz w:val="28"/>
          <w:szCs w:val="28"/>
        </w:rPr>
        <w:lastRenderedPageBreak/>
        <w:t xml:space="preserve">Работа </w:t>
      </w:r>
      <w:r w:rsidR="0045156E">
        <w:rPr>
          <w:rFonts w:ascii="Times New Roman" w:hAnsi="Times New Roman" w:cs="Times New Roman"/>
          <w:sz w:val="28"/>
          <w:szCs w:val="28"/>
        </w:rPr>
        <w:t>6</w:t>
      </w:r>
      <w:r w:rsidRPr="003B28FF">
        <w:rPr>
          <w:rFonts w:ascii="Times New Roman" w:hAnsi="Times New Roman" w:cs="Times New Roman"/>
          <w:sz w:val="28"/>
          <w:szCs w:val="28"/>
        </w:rPr>
        <w:t>. Создание простых запросов для БД ОРГТЕХНИКА</w:t>
      </w:r>
    </w:p>
    <w:p w:rsidR="00F76596" w:rsidRPr="003B28FF" w:rsidRDefault="00F76596">
      <w:pPr>
        <w:pStyle w:val="a8"/>
        <w:rPr>
          <w:b/>
          <w:szCs w:val="28"/>
        </w:rPr>
      </w:pPr>
    </w:p>
    <w:p w:rsidR="00F76596" w:rsidRPr="003B28FF" w:rsidRDefault="00F76596">
      <w:pPr>
        <w:pStyle w:val="a8"/>
        <w:ind w:firstLine="720"/>
        <w:jc w:val="center"/>
        <w:rPr>
          <w:b/>
          <w:szCs w:val="28"/>
        </w:rPr>
      </w:pPr>
      <w:r w:rsidRPr="003B28FF">
        <w:rPr>
          <w:b/>
          <w:szCs w:val="28"/>
        </w:rPr>
        <w:t>1. ЦЕЛЬ РАБОТЫ</w:t>
      </w:r>
    </w:p>
    <w:p w:rsidR="00F76596" w:rsidRPr="003B28FF" w:rsidRDefault="00F76596">
      <w:pPr>
        <w:pStyle w:val="a8"/>
        <w:ind w:firstLine="720"/>
        <w:rPr>
          <w:szCs w:val="28"/>
        </w:rPr>
      </w:pPr>
      <w:r w:rsidRPr="003B28FF">
        <w:rPr>
          <w:szCs w:val="28"/>
        </w:rPr>
        <w:t xml:space="preserve">Изучение процесса создания </w:t>
      </w:r>
      <w:r w:rsidRPr="003B28FF">
        <w:rPr>
          <w:b/>
          <w:szCs w:val="28"/>
        </w:rPr>
        <w:t>Запросов</w:t>
      </w:r>
      <w:r w:rsidRPr="003B28FF">
        <w:rPr>
          <w:szCs w:val="28"/>
        </w:rPr>
        <w:t xml:space="preserve"> различных типов, получение данных из связанных таблиц.</w:t>
      </w:r>
    </w:p>
    <w:p w:rsidR="00F76596" w:rsidRPr="003B28FF" w:rsidRDefault="00F76596">
      <w:pPr>
        <w:jc w:val="both"/>
        <w:rPr>
          <w:sz w:val="28"/>
          <w:szCs w:val="28"/>
        </w:rPr>
      </w:pPr>
    </w:p>
    <w:p w:rsidR="00F76596" w:rsidRPr="003B28FF" w:rsidRDefault="00F76596">
      <w:pPr>
        <w:jc w:val="center"/>
        <w:rPr>
          <w:b/>
          <w:sz w:val="28"/>
          <w:szCs w:val="28"/>
        </w:rPr>
      </w:pPr>
      <w:r w:rsidRPr="003B28FF">
        <w:rPr>
          <w:b/>
          <w:sz w:val="28"/>
          <w:szCs w:val="28"/>
        </w:rPr>
        <w:t>2. ОСНОВНЫЕ ТЕОРЕТИЧЕСКИЕ ПОЛОЖЕНИЯ</w:t>
      </w:r>
    </w:p>
    <w:p w:rsidR="00F76596" w:rsidRPr="003B28FF" w:rsidRDefault="00F76596">
      <w:pPr>
        <w:jc w:val="center"/>
        <w:rPr>
          <w:sz w:val="28"/>
          <w:szCs w:val="28"/>
        </w:rPr>
      </w:pPr>
    </w:p>
    <w:p w:rsidR="00F76596" w:rsidRPr="003B28FF" w:rsidRDefault="00F76596">
      <w:pPr>
        <w:ind w:firstLine="426"/>
        <w:jc w:val="both"/>
        <w:rPr>
          <w:sz w:val="28"/>
          <w:szCs w:val="28"/>
        </w:rPr>
      </w:pPr>
      <w:r w:rsidRPr="003B28FF">
        <w:rPr>
          <w:sz w:val="28"/>
          <w:szCs w:val="28"/>
        </w:rPr>
        <w:t>С помощью запросов можно производить поиск, отбор и простейшую обработку данных. Запрос может быть сформулирован в среде ACCESS на двух языках:</w:t>
      </w:r>
    </w:p>
    <w:p w:rsidR="00F76596" w:rsidRPr="003B28FF" w:rsidRDefault="00F76596">
      <w:pPr>
        <w:ind w:firstLine="426"/>
        <w:jc w:val="both"/>
        <w:rPr>
          <w:sz w:val="28"/>
          <w:szCs w:val="28"/>
        </w:rPr>
      </w:pPr>
      <w:r w:rsidRPr="003B28FF">
        <w:rPr>
          <w:b/>
          <w:sz w:val="28"/>
          <w:szCs w:val="28"/>
        </w:rPr>
        <w:t>- QBE</w:t>
      </w:r>
      <w:r w:rsidRPr="003B28FF">
        <w:rPr>
          <w:sz w:val="28"/>
          <w:szCs w:val="28"/>
        </w:rPr>
        <w:t xml:space="preserve"> (</w:t>
      </w:r>
      <w:r w:rsidRPr="003B28FF">
        <w:rPr>
          <w:i/>
          <w:sz w:val="28"/>
          <w:szCs w:val="28"/>
        </w:rPr>
        <w:t>Query By Example</w:t>
      </w:r>
      <w:r w:rsidRPr="003B28FF">
        <w:rPr>
          <w:sz w:val="28"/>
          <w:szCs w:val="28"/>
        </w:rPr>
        <w:t>) – язык запросов по примеру (образцу), предназначенный для пользователей – не программистов;</w:t>
      </w:r>
    </w:p>
    <w:p w:rsidR="00F76596" w:rsidRPr="003B28FF" w:rsidRDefault="00F76596">
      <w:pPr>
        <w:ind w:firstLine="426"/>
        <w:jc w:val="both"/>
        <w:rPr>
          <w:sz w:val="28"/>
          <w:szCs w:val="28"/>
        </w:rPr>
      </w:pPr>
      <w:r w:rsidRPr="003B28FF">
        <w:rPr>
          <w:b/>
          <w:sz w:val="28"/>
          <w:szCs w:val="28"/>
        </w:rPr>
        <w:t>- SQL</w:t>
      </w:r>
      <w:r w:rsidRPr="003B28FF">
        <w:rPr>
          <w:sz w:val="28"/>
          <w:szCs w:val="28"/>
        </w:rPr>
        <w:t xml:space="preserve"> (</w:t>
      </w:r>
      <w:r w:rsidRPr="003B28FF">
        <w:rPr>
          <w:i/>
          <w:sz w:val="28"/>
          <w:szCs w:val="28"/>
        </w:rPr>
        <w:t>Structured Query Language</w:t>
      </w:r>
      <w:r w:rsidRPr="003B28FF">
        <w:rPr>
          <w:sz w:val="28"/>
          <w:szCs w:val="28"/>
        </w:rPr>
        <w:t>) – структурированный язык запросов, используемый пользователями - программистами в программах приложений  на VBA (</w:t>
      </w:r>
      <w:r w:rsidRPr="003B28FF">
        <w:rPr>
          <w:i/>
          <w:sz w:val="28"/>
          <w:szCs w:val="28"/>
        </w:rPr>
        <w:t>Visual Basic for Application</w:t>
      </w:r>
      <w:r w:rsidRPr="003B28FF">
        <w:rPr>
          <w:sz w:val="28"/>
          <w:szCs w:val="28"/>
        </w:rPr>
        <w:t>). Язык SQL имеет большие возможности по сравнению с языком запросов QBE. Это означает, что все, что можно сформулировать на языке QBE, можно сформулировать и на SQL, но не наоборот. Например, язык QBE не позволяет создавать и редактировать структуру таблицы.</w:t>
      </w:r>
    </w:p>
    <w:p w:rsidR="00F76596" w:rsidRPr="003B28FF" w:rsidRDefault="00F76596">
      <w:pPr>
        <w:ind w:firstLine="426"/>
        <w:jc w:val="both"/>
        <w:rPr>
          <w:sz w:val="28"/>
          <w:szCs w:val="28"/>
        </w:rPr>
      </w:pPr>
      <w:r w:rsidRPr="003B28FF">
        <w:rPr>
          <w:sz w:val="28"/>
          <w:szCs w:val="28"/>
        </w:rPr>
        <w:t>Работа с запросом возможна в трех режимах:</w:t>
      </w:r>
    </w:p>
    <w:p w:rsidR="00F76596" w:rsidRPr="003B28FF" w:rsidRDefault="00F76596">
      <w:pPr>
        <w:numPr>
          <w:ilvl w:val="0"/>
          <w:numId w:val="16"/>
        </w:numPr>
        <w:tabs>
          <w:tab w:val="left" w:pos="228"/>
          <w:tab w:val="left" w:pos="627"/>
        </w:tabs>
        <w:ind w:left="228"/>
        <w:jc w:val="both"/>
        <w:rPr>
          <w:sz w:val="28"/>
          <w:szCs w:val="28"/>
        </w:rPr>
      </w:pPr>
      <w:r w:rsidRPr="003B28FF">
        <w:rPr>
          <w:b/>
          <w:i/>
          <w:sz w:val="28"/>
          <w:szCs w:val="28"/>
        </w:rPr>
        <w:t>Режим конструктора</w:t>
      </w:r>
      <w:r w:rsidRPr="003B28FF">
        <w:rPr>
          <w:sz w:val="28"/>
          <w:szCs w:val="28"/>
        </w:rPr>
        <w:t xml:space="preserve"> – используется при создании и редактировании запроса на языке QBE в специальном окне (бланке) запроса;</w:t>
      </w:r>
    </w:p>
    <w:p w:rsidR="00F76596" w:rsidRPr="003B28FF" w:rsidRDefault="00F76596">
      <w:pPr>
        <w:numPr>
          <w:ilvl w:val="0"/>
          <w:numId w:val="16"/>
        </w:numPr>
        <w:tabs>
          <w:tab w:val="left" w:pos="228"/>
          <w:tab w:val="left" w:pos="627"/>
        </w:tabs>
        <w:ind w:left="228"/>
        <w:jc w:val="both"/>
        <w:rPr>
          <w:sz w:val="28"/>
          <w:szCs w:val="28"/>
        </w:rPr>
      </w:pPr>
      <w:r w:rsidRPr="003B28FF">
        <w:rPr>
          <w:b/>
          <w:i/>
          <w:sz w:val="28"/>
          <w:szCs w:val="28"/>
        </w:rPr>
        <w:t>Режим SQL</w:t>
      </w:r>
      <w:r w:rsidRPr="003B28FF">
        <w:rPr>
          <w:sz w:val="28"/>
          <w:szCs w:val="28"/>
        </w:rPr>
        <w:t xml:space="preserve"> – позволяет писать запросы на языке SQL, используя окно встроенного редактора текстов;</w:t>
      </w:r>
    </w:p>
    <w:p w:rsidR="00F76596" w:rsidRPr="003B28FF" w:rsidRDefault="00F76596">
      <w:pPr>
        <w:numPr>
          <w:ilvl w:val="0"/>
          <w:numId w:val="16"/>
        </w:numPr>
        <w:tabs>
          <w:tab w:val="left" w:pos="228"/>
          <w:tab w:val="left" w:pos="627"/>
        </w:tabs>
        <w:ind w:left="228"/>
        <w:jc w:val="both"/>
        <w:rPr>
          <w:sz w:val="28"/>
          <w:szCs w:val="28"/>
        </w:rPr>
      </w:pPr>
      <w:r w:rsidRPr="003B28FF">
        <w:rPr>
          <w:b/>
          <w:i/>
          <w:sz w:val="28"/>
          <w:szCs w:val="28"/>
        </w:rPr>
        <w:t>Режим таблицы</w:t>
      </w:r>
      <w:r w:rsidRPr="003B28FF">
        <w:rPr>
          <w:sz w:val="28"/>
          <w:szCs w:val="28"/>
        </w:rPr>
        <w:t xml:space="preserve"> – позволяет просматривать в виде таблицы динамический набор данных, который является ответом на запрос.</w:t>
      </w:r>
    </w:p>
    <w:p w:rsidR="00F76596" w:rsidRPr="003B28FF" w:rsidRDefault="00F76596">
      <w:pPr>
        <w:ind w:firstLine="456"/>
        <w:jc w:val="both"/>
        <w:rPr>
          <w:sz w:val="28"/>
          <w:szCs w:val="28"/>
        </w:rPr>
      </w:pPr>
      <w:r w:rsidRPr="003B28FF">
        <w:rPr>
          <w:sz w:val="28"/>
          <w:szCs w:val="28"/>
        </w:rPr>
        <w:t xml:space="preserve">Переключение из одного режима в другой осуществляется с помощью кнопки </w:t>
      </w:r>
      <w:r w:rsidRPr="003B28FF">
        <w:rPr>
          <w:i/>
          <w:sz w:val="28"/>
          <w:szCs w:val="28"/>
        </w:rPr>
        <w:t>Режим</w:t>
      </w:r>
      <w:r w:rsidRPr="003B28FF">
        <w:rPr>
          <w:sz w:val="28"/>
          <w:szCs w:val="28"/>
        </w:rPr>
        <w:t xml:space="preserve"> на </w:t>
      </w:r>
      <w:r w:rsidRPr="003B28FF">
        <w:rPr>
          <w:i/>
          <w:sz w:val="28"/>
          <w:szCs w:val="28"/>
        </w:rPr>
        <w:t>Панели инструментов</w:t>
      </w:r>
      <w:r w:rsidRPr="003B28FF">
        <w:rPr>
          <w:sz w:val="28"/>
          <w:szCs w:val="28"/>
        </w:rPr>
        <w:t xml:space="preserve"> или выбором режима из раскрывающегося списка. </w:t>
      </w:r>
    </w:p>
    <w:p w:rsidR="00F76596" w:rsidRPr="003B28FF" w:rsidRDefault="00F76596">
      <w:pPr>
        <w:ind w:firstLine="456"/>
        <w:rPr>
          <w:sz w:val="28"/>
          <w:szCs w:val="28"/>
        </w:rPr>
      </w:pPr>
      <w:r w:rsidRPr="003B28FF">
        <w:rPr>
          <w:sz w:val="28"/>
          <w:szCs w:val="28"/>
        </w:rPr>
        <w:t>Виды запросов:</w:t>
      </w:r>
    </w:p>
    <w:p w:rsidR="00F76596" w:rsidRPr="003B28FF" w:rsidRDefault="00F76596">
      <w:pPr>
        <w:numPr>
          <w:ilvl w:val="0"/>
          <w:numId w:val="16"/>
        </w:numPr>
        <w:tabs>
          <w:tab w:val="left" w:pos="228"/>
          <w:tab w:val="left" w:pos="627"/>
        </w:tabs>
        <w:ind w:left="228"/>
        <w:jc w:val="both"/>
        <w:rPr>
          <w:sz w:val="28"/>
          <w:szCs w:val="28"/>
        </w:rPr>
      </w:pPr>
      <w:r w:rsidRPr="003B28FF">
        <w:rPr>
          <w:b/>
          <w:i/>
          <w:sz w:val="28"/>
          <w:szCs w:val="28"/>
        </w:rPr>
        <w:t>Простой запрос</w:t>
      </w:r>
      <w:r w:rsidRPr="003B28FF">
        <w:rPr>
          <w:i/>
          <w:sz w:val="28"/>
          <w:szCs w:val="28"/>
        </w:rPr>
        <w:t xml:space="preserve"> </w:t>
      </w:r>
      <w:r w:rsidRPr="003B28FF">
        <w:rPr>
          <w:sz w:val="28"/>
          <w:szCs w:val="28"/>
        </w:rPr>
        <w:t xml:space="preserve">(на выборку) – выбирает данные из взаимосвязанных таблиц и других запросов. Результатом является таблица, которая существует до закрытия запроса. SQL – оператор </w:t>
      </w:r>
      <w:r w:rsidRPr="003B28FF">
        <w:rPr>
          <w:b/>
          <w:sz w:val="28"/>
          <w:szCs w:val="28"/>
        </w:rPr>
        <w:t>SELECT ...</w:t>
      </w:r>
      <w:r w:rsidRPr="003B28FF">
        <w:rPr>
          <w:sz w:val="28"/>
          <w:szCs w:val="28"/>
        </w:rPr>
        <w:t xml:space="preserve"> </w:t>
      </w:r>
      <w:r w:rsidRPr="003B28FF">
        <w:rPr>
          <w:b/>
          <w:sz w:val="28"/>
          <w:szCs w:val="28"/>
        </w:rPr>
        <w:t>WHERE</w:t>
      </w:r>
      <w:r w:rsidRPr="003B28FF">
        <w:rPr>
          <w:sz w:val="28"/>
          <w:szCs w:val="28"/>
        </w:rPr>
        <w:t>;</w:t>
      </w:r>
    </w:p>
    <w:p w:rsidR="00F76596" w:rsidRPr="003B28FF" w:rsidRDefault="00F76596">
      <w:pPr>
        <w:numPr>
          <w:ilvl w:val="0"/>
          <w:numId w:val="16"/>
        </w:numPr>
        <w:tabs>
          <w:tab w:val="left" w:pos="228"/>
          <w:tab w:val="left" w:pos="627"/>
        </w:tabs>
        <w:ind w:left="228"/>
        <w:jc w:val="both"/>
        <w:rPr>
          <w:sz w:val="28"/>
          <w:szCs w:val="28"/>
        </w:rPr>
      </w:pPr>
      <w:r w:rsidRPr="003B28FF">
        <w:rPr>
          <w:b/>
          <w:i/>
          <w:sz w:val="28"/>
          <w:szCs w:val="28"/>
        </w:rPr>
        <w:t>Конструктор</w:t>
      </w:r>
      <w:r w:rsidRPr="003B28FF">
        <w:rPr>
          <w:i/>
          <w:sz w:val="28"/>
          <w:szCs w:val="28"/>
        </w:rPr>
        <w:t xml:space="preserve"> </w:t>
      </w:r>
      <w:r w:rsidRPr="003B28FF">
        <w:rPr>
          <w:sz w:val="28"/>
          <w:szCs w:val="28"/>
        </w:rPr>
        <w:t>(с параметром</w:t>
      </w:r>
      <w:r w:rsidRPr="003B28FF">
        <w:rPr>
          <w:i/>
          <w:sz w:val="28"/>
          <w:szCs w:val="28"/>
        </w:rPr>
        <w:t xml:space="preserve"> </w:t>
      </w:r>
      <w:r w:rsidRPr="003B28FF">
        <w:rPr>
          <w:sz w:val="28"/>
          <w:szCs w:val="28"/>
        </w:rPr>
        <w:t xml:space="preserve">– диалоговая форма запроса). </w:t>
      </w:r>
      <w:r w:rsidRPr="003B28FF">
        <w:rPr>
          <w:sz w:val="28"/>
          <w:szCs w:val="28"/>
          <w:lang w:val="en-US"/>
        </w:rPr>
        <w:t>SQL</w:t>
      </w:r>
      <w:r w:rsidRPr="003B28FF">
        <w:rPr>
          <w:sz w:val="28"/>
          <w:szCs w:val="28"/>
        </w:rPr>
        <w:t xml:space="preserve"> – оператор </w:t>
      </w:r>
      <w:r w:rsidRPr="003B28FF">
        <w:rPr>
          <w:b/>
          <w:sz w:val="28"/>
          <w:szCs w:val="28"/>
          <w:lang w:val="en-US"/>
        </w:rPr>
        <w:t>PARAMETERS</w:t>
      </w:r>
      <w:r w:rsidRPr="003B28FF">
        <w:rPr>
          <w:sz w:val="28"/>
          <w:szCs w:val="28"/>
        </w:rPr>
        <w:t>;</w:t>
      </w:r>
    </w:p>
    <w:p w:rsidR="00F76596" w:rsidRPr="003B28FF" w:rsidRDefault="00F76596">
      <w:pPr>
        <w:ind w:firstLine="426"/>
        <w:jc w:val="both"/>
        <w:rPr>
          <w:sz w:val="28"/>
          <w:szCs w:val="28"/>
        </w:rPr>
      </w:pPr>
      <w:r w:rsidRPr="003B28FF">
        <w:rPr>
          <w:b/>
          <w:i/>
          <w:sz w:val="28"/>
          <w:szCs w:val="28"/>
        </w:rPr>
        <w:t>Перекрестный</w:t>
      </w:r>
      <w:r w:rsidRPr="003B28FF">
        <w:rPr>
          <w:sz w:val="28"/>
          <w:szCs w:val="28"/>
        </w:rPr>
        <w:t xml:space="preserve"> (ответ имеет вид перекрестной таблицы) – предназначен для группировки данных и представления их в компактном виде, удобен для анализа. </w:t>
      </w:r>
      <w:r w:rsidRPr="003B28FF">
        <w:rPr>
          <w:sz w:val="28"/>
          <w:szCs w:val="28"/>
          <w:lang w:val="en-US"/>
        </w:rPr>
        <w:t>SQL</w:t>
      </w:r>
      <w:r w:rsidRPr="003B28FF">
        <w:rPr>
          <w:sz w:val="28"/>
          <w:szCs w:val="28"/>
        </w:rPr>
        <w:t xml:space="preserve"> – оператор </w:t>
      </w:r>
      <w:r w:rsidRPr="003B28FF">
        <w:rPr>
          <w:b/>
          <w:sz w:val="28"/>
          <w:szCs w:val="28"/>
          <w:lang w:val="en-US"/>
        </w:rPr>
        <w:t>TRANSFORM</w:t>
      </w:r>
      <w:r w:rsidRPr="003B28FF">
        <w:rPr>
          <w:sz w:val="28"/>
          <w:szCs w:val="28"/>
        </w:rPr>
        <w:t>.</w:t>
      </w:r>
    </w:p>
    <w:p w:rsidR="00F76596" w:rsidRPr="003B28FF" w:rsidRDefault="00F76596">
      <w:pPr>
        <w:ind w:firstLine="426"/>
        <w:jc w:val="both"/>
        <w:rPr>
          <w:sz w:val="28"/>
          <w:szCs w:val="28"/>
        </w:rPr>
      </w:pPr>
      <w:r w:rsidRPr="003B28FF">
        <w:rPr>
          <w:sz w:val="28"/>
          <w:szCs w:val="28"/>
        </w:rPr>
        <w:t>При создании запроса любого типа рекомендуется придерживаться следующей процедуры:</w:t>
      </w:r>
    </w:p>
    <w:p w:rsidR="00F76596" w:rsidRPr="003B28FF" w:rsidRDefault="00F76596">
      <w:pPr>
        <w:numPr>
          <w:ilvl w:val="0"/>
          <w:numId w:val="2"/>
        </w:numPr>
        <w:tabs>
          <w:tab w:val="left" w:pos="426"/>
        </w:tabs>
        <w:ind w:left="426"/>
        <w:jc w:val="both"/>
        <w:rPr>
          <w:sz w:val="28"/>
          <w:szCs w:val="28"/>
        </w:rPr>
      </w:pPr>
      <w:r w:rsidRPr="003B28FF">
        <w:rPr>
          <w:sz w:val="28"/>
          <w:szCs w:val="28"/>
        </w:rPr>
        <w:t xml:space="preserve">сформировать, если возможно, запрос на </w:t>
      </w:r>
      <w:r w:rsidRPr="003B28FF">
        <w:rPr>
          <w:i/>
          <w:sz w:val="28"/>
          <w:szCs w:val="28"/>
        </w:rPr>
        <w:t>выборку</w:t>
      </w:r>
      <w:r w:rsidRPr="003B28FF">
        <w:rPr>
          <w:sz w:val="28"/>
          <w:szCs w:val="28"/>
        </w:rPr>
        <w:t xml:space="preserve"> данных на языке QBE (в режиме конструктора или с использованием мастера запросов);</w:t>
      </w:r>
    </w:p>
    <w:p w:rsidR="00F76596" w:rsidRPr="003B28FF" w:rsidRDefault="00F76596">
      <w:pPr>
        <w:numPr>
          <w:ilvl w:val="0"/>
          <w:numId w:val="2"/>
        </w:numPr>
        <w:tabs>
          <w:tab w:val="left" w:pos="426"/>
        </w:tabs>
        <w:ind w:left="426"/>
        <w:jc w:val="both"/>
        <w:rPr>
          <w:sz w:val="28"/>
          <w:szCs w:val="28"/>
        </w:rPr>
      </w:pPr>
      <w:r w:rsidRPr="003B28FF">
        <w:rPr>
          <w:sz w:val="28"/>
          <w:szCs w:val="28"/>
        </w:rPr>
        <w:lastRenderedPageBreak/>
        <w:t>исполнить запрос и оценить правильность полученного динамического набора данных;</w:t>
      </w:r>
    </w:p>
    <w:p w:rsidR="00F76596" w:rsidRPr="003B28FF" w:rsidRDefault="00F76596">
      <w:pPr>
        <w:numPr>
          <w:ilvl w:val="0"/>
          <w:numId w:val="2"/>
        </w:numPr>
        <w:tabs>
          <w:tab w:val="left" w:pos="426"/>
        </w:tabs>
        <w:ind w:left="426"/>
        <w:jc w:val="both"/>
        <w:rPr>
          <w:sz w:val="28"/>
          <w:szCs w:val="28"/>
        </w:rPr>
      </w:pPr>
      <w:r w:rsidRPr="003B28FF">
        <w:rPr>
          <w:sz w:val="28"/>
          <w:szCs w:val="28"/>
        </w:rPr>
        <w:t xml:space="preserve">трансформировать запрос в нужный тип запроса (например, на создание таблицы)  выбором соответствующей команды пункта меню </w:t>
      </w:r>
      <w:r w:rsidRPr="003B28FF">
        <w:rPr>
          <w:b/>
          <w:sz w:val="28"/>
          <w:szCs w:val="28"/>
        </w:rPr>
        <w:t>Запросы</w:t>
      </w:r>
      <w:r w:rsidRPr="003B28FF">
        <w:rPr>
          <w:sz w:val="28"/>
          <w:szCs w:val="28"/>
        </w:rPr>
        <w:t>;</w:t>
      </w:r>
    </w:p>
    <w:p w:rsidR="00F76596" w:rsidRPr="003B28FF" w:rsidRDefault="00F76596">
      <w:pPr>
        <w:numPr>
          <w:ilvl w:val="0"/>
          <w:numId w:val="2"/>
        </w:numPr>
        <w:tabs>
          <w:tab w:val="left" w:pos="426"/>
        </w:tabs>
        <w:ind w:left="426"/>
        <w:jc w:val="both"/>
        <w:rPr>
          <w:sz w:val="28"/>
          <w:szCs w:val="28"/>
        </w:rPr>
      </w:pPr>
      <w:r w:rsidRPr="003B28FF">
        <w:rPr>
          <w:sz w:val="28"/>
          <w:szCs w:val="28"/>
        </w:rPr>
        <w:t>отредактировать, если необходимо, текст запроса на языке SQL (в режиме SQL);</w:t>
      </w:r>
    </w:p>
    <w:p w:rsidR="00F76596" w:rsidRPr="003B28FF" w:rsidRDefault="00F76596">
      <w:pPr>
        <w:ind w:firstLine="36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>- сохранить запрос, если необходимо.</w:t>
      </w:r>
    </w:p>
    <w:p w:rsidR="00F76596" w:rsidRPr="003B28FF" w:rsidRDefault="00F76596">
      <w:pPr>
        <w:ind w:firstLine="36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>Запрос может быть однотабличным, ответ на который может быть получен из одной таблицы или запроса, и многотабличным.</w:t>
      </w:r>
    </w:p>
    <w:p w:rsidR="00F76596" w:rsidRPr="003B28FF" w:rsidRDefault="00F76596">
      <w:pPr>
        <w:jc w:val="both"/>
        <w:rPr>
          <w:b/>
          <w:sz w:val="28"/>
          <w:szCs w:val="28"/>
        </w:rPr>
      </w:pPr>
    </w:p>
    <w:p w:rsidR="00F76596" w:rsidRPr="003B28FF" w:rsidRDefault="00F76596">
      <w:pPr>
        <w:jc w:val="center"/>
        <w:rPr>
          <w:b/>
          <w:sz w:val="28"/>
          <w:szCs w:val="28"/>
        </w:rPr>
      </w:pPr>
      <w:r w:rsidRPr="003B28FF">
        <w:rPr>
          <w:b/>
          <w:sz w:val="28"/>
          <w:szCs w:val="28"/>
        </w:rPr>
        <w:t>3. ПОРЯДОК ВЫПОЛНЕНИЯ РАБОТЫ</w:t>
      </w:r>
    </w:p>
    <w:p w:rsidR="00F76596" w:rsidRPr="003B28FF" w:rsidRDefault="00F76596">
      <w:pPr>
        <w:jc w:val="center"/>
        <w:rPr>
          <w:b/>
          <w:sz w:val="28"/>
          <w:szCs w:val="28"/>
        </w:rPr>
      </w:pPr>
    </w:p>
    <w:p w:rsidR="00F76596" w:rsidRPr="003B28FF" w:rsidRDefault="00F76596">
      <w:pPr>
        <w:rPr>
          <w:sz w:val="28"/>
          <w:szCs w:val="28"/>
        </w:rPr>
      </w:pPr>
      <w:r w:rsidRPr="003B28FF">
        <w:rPr>
          <w:i/>
          <w:sz w:val="28"/>
          <w:szCs w:val="28"/>
        </w:rPr>
        <w:tab/>
        <w:t xml:space="preserve">Задание 1. </w:t>
      </w:r>
      <w:r w:rsidRPr="003B28FF">
        <w:rPr>
          <w:sz w:val="28"/>
          <w:szCs w:val="28"/>
        </w:rPr>
        <w:t>Создать простой запрос на основе таблицы КЛИЕНТЫ.</w:t>
      </w:r>
    </w:p>
    <w:p w:rsidR="00F76596" w:rsidRPr="003B28FF" w:rsidRDefault="00F76596">
      <w:pPr>
        <w:rPr>
          <w:sz w:val="28"/>
          <w:szCs w:val="28"/>
        </w:rPr>
      </w:pPr>
      <w:r w:rsidRPr="003B28FF">
        <w:rPr>
          <w:sz w:val="28"/>
          <w:szCs w:val="28"/>
        </w:rPr>
        <w:tab/>
      </w:r>
      <w:r w:rsidRPr="003B28FF">
        <w:rPr>
          <w:i/>
          <w:sz w:val="28"/>
          <w:szCs w:val="28"/>
        </w:rPr>
        <w:t xml:space="preserve">Задание 2. </w:t>
      </w:r>
      <w:r w:rsidRPr="003B28FF">
        <w:rPr>
          <w:sz w:val="28"/>
          <w:szCs w:val="28"/>
        </w:rPr>
        <w:t xml:space="preserve">Провести отбор данных в режиме </w:t>
      </w:r>
      <w:r w:rsidRPr="003B28FF">
        <w:rPr>
          <w:b/>
          <w:sz w:val="28"/>
          <w:szCs w:val="28"/>
        </w:rPr>
        <w:t>Конструктора</w:t>
      </w:r>
      <w:r w:rsidRPr="003B28FF">
        <w:rPr>
          <w:sz w:val="28"/>
          <w:szCs w:val="28"/>
        </w:rPr>
        <w:t>.</w:t>
      </w:r>
    </w:p>
    <w:p w:rsidR="00F76596" w:rsidRPr="003B28FF" w:rsidRDefault="00F76596">
      <w:pPr>
        <w:rPr>
          <w:sz w:val="28"/>
          <w:szCs w:val="28"/>
        </w:rPr>
      </w:pPr>
      <w:r w:rsidRPr="003B28FF">
        <w:rPr>
          <w:b/>
          <w:sz w:val="28"/>
          <w:szCs w:val="28"/>
        </w:rPr>
        <w:tab/>
      </w:r>
      <w:r w:rsidRPr="003B28FF">
        <w:rPr>
          <w:i/>
          <w:sz w:val="28"/>
          <w:szCs w:val="28"/>
        </w:rPr>
        <w:t xml:space="preserve">Задание 3. </w:t>
      </w:r>
      <w:r w:rsidRPr="003B28FF">
        <w:rPr>
          <w:sz w:val="28"/>
          <w:szCs w:val="28"/>
        </w:rPr>
        <w:t>Самостоятельная работа.</w:t>
      </w:r>
    </w:p>
    <w:p w:rsidR="00F76596" w:rsidRPr="003B28FF" w:rsidRDefault="00F76596">
      <w:pPr>
        <w:rPr>
          <w:sz w:val="28"/>
          <w:szCs w:val="28"/>
        </w:rPr>
      </w:pPr>
    </w:p>
    <w:p w:rsidR="00F76596" w:rsidRPr="003B28FF" w:rsidRDefault="00F76596">
      <w:pPr>
        <w:ind w:firstLine="513"/>
        <w:rPr>
          <w:b/>
          <w:sz w:val="28"/>
          <w:szCs w:val="28"/>
        </w:rPr>
      </w:pPr>
      <w:r w:rsidRPr="003B28FF">
        <w:rPr>
          <w:b/>
          <w:sz w:val="28"/>
          <w:szCs w:val="28"/>
        </w:rPr>
        <w:t>3.1. Выполнение задания 1. Создание Простого запроса</w:t>
      </w:r>
    </w:p>
    <w:p w:rsidR="00F76596" w:rsidRPr="003B28FF" w:rsidRDefault="00F76596">
      <w:pPr>
        <w:ind w:firstLine="513"/>
        <w:jc w:val="both"/>
        <w:rPr>
          <w:sz w:val="28"/>
          <w:szCs w:val="28"/>
        </w:rPr>
      </w:pPr>
      <w:r w:rsidRPr="003B28FF">
        <w:rPr>
          <w:sz w:val="28"/>
          <w:szCs w:val="28"/>
        </w:rPr>
        <w:t xml:space="preserve">3.1.1. Перейдите на вкладку </w:t>
      </w:r>
      <w:r w:rsidRPr="003B28FF">
        <w:rPr>
          <w:b/>
          <w:sz w:val="28"/>
          <w:szCs w:val="28"/>
        </w:rPr>
        <w:t>Запросы</w:t>
      </w:r>
      <w:r w:rsidRPr="003B28FF">
        <w:rPr>
          <w:sz w:val="28"/>
          <w:szCs w:val="28"/>
        </w:rPr>
        <w:t xml:space="preserve"> </w:t>
      </w:r>
      <w:r w:rsidRPr="003B28FF">
        <w:rPr>
          <w:sz w:val="28"/>
          <w:szCs w:val="28"/>
        </w:rPr>
        <w:t xml:space="preserve"> в открывшемся окне </w:t>
      </w:r>
      <w:r w:rsidRPr="003B28FF">
        <w:rPr>
          <w:b/>
          <w:sz w:val="28"/>
          <w:szCs w:val="28"/>
        </w:rPr>
        <w:t>Новый запрос</w:t>
      </w:r>
      <w:r w:rsidRPr="003B28FF">
        <w:rPr>
          <w:sz w:val="28"/>
          <w:szCs w:val="28"/>
        </w:rPr>
        <w:t xml:space="preserve"> выберите </w:t>
      </w:r>
      <w:r w:rsidRPr="003B28FF">
        <w:rPr>
          <w:b/>
          <w:sz w:val="28"/>
          <w:szCs w:val="28"/>
        </w:rPr>
        <w:t>Простой запрос</w:t>
      </w:r>
      <w:r w:rsidRPr="003B28FF">
        <w:rPr>
          <w:sz w:val="28"/>
          <w:szCs w:val="28"/>
        </w:rPr>
        <w:t xml:space="preserve"> </w:t>
      </w:r>
      <w:r w:rsidRPr="003B28FF">
        <w:rPr>
          <w:sz w:val="28"/>
          <w:szCs w:val="28"/>
        </w:rPr>
        <w:t xml:space="preserve"> </w:t>
      </w:r>
      <w:r w:rsidRPr="003B28FF">
        <w:rPr>
          <w:b/>
          <w:sz w:val="28"/>
          <w:szCs w:val="28"/>
        </w:rPr>
        <w:t>ОК</w:t>
      </w:r>
      <w:r w:rsidRPr="003B28FF">
        <w:rPr>
          <w:sz w:val="28"/>
          <w:szCs w:val="28"/>
        </w:rPr>
        <w:t>.</w:t>
      </w:r>
    </w:p>
    <w:p w:rsidR="00F76596" w:rsidRPr="003B28FF" w:rsidRDefault="00F76596">
      <w:pPr>
        <w:pStyle w:val="a8"/>
        <w:ind w:firstLine="513"/>
        <w:rPr>
          <w:szCs w:val="28"/>
        </w:rPr>
      </w:pPr>
      <w:r w:rsidRPr="003B28FF">
        <w:rPr>
          <w:szCs w:val="28"/>
        </w:rPr>
        <w:t xml:space="preserve">3.1.2. В окне </w:t>
      </w:r>
      <w:r w:rsidRPr="003B28FF">
        <w:rPr>
          <w:b/>
          <w:szCs w:val="28"/>
        </w:rPr>
        <w:t>Таблицы/запросы</w:t>
      </w:r>
      <w:r w:rsidRPr="003B28FF">
        <w:rPr>
          <w:szCs w:val="28"/>
        </w:rPr>
        <w:t xml:space="preserve"> раскройте список и выберите таблицу КЛИЕНТЫ.</w:t>
      </w:r>
    </w:p>
    <w:p w:rsidR="00F76596" w:rsidRPr="003B28FF" w:rsidRDefault="00F76596">
      <w:pPr>
        <w:pStyle w:val="a8"/>
        <w:ind w:firstLine="513"/>
        <w:rPr>
          <w:szCs w:val="28"/>
        </w:rPr>
      </w:pPr>
      <w:r w:rsidRPr="003B28FF">
        <w:rPr>
          <w:szCs w:val="28"/>
        </w:rPr>
        <w:t xml:space="preserve">3.1.3. В окне </w:t>
      </w:r>
      <w:r w:rsidRPr="003B28FF">
        <w:rPr>
          <w:b/>
          <w:szCs w:val="28"/>
        </w:rPr>
        <w:t>Доступные поля</w:t>
      </w:r>
      <w:r w:rsidRPr="003B28FF">
        <w:rPr>
          <w:szCs w:val="28"/>
        </w:rPr>
        <w:t xml:space="preserve"> выберите и перенесите в окно </w:t>
      </w:r>
      <w:r w:rsidRPr="003B28FF">
        <w:rPr>
          <w:b/>
          <w:szCs w:val="28"/>
        </w:rPr>
        <w:t>Выбранные поля</w:t>
      </w:r>
      <w:r w:rsidRPr="003B28FF">
        <w:rPr>
          <w:szCs w:val="28"/>
        </w:rPr>
        <w:t xml:space="preserve"> кнопкой </w:t>
      </w:r>
      <w:r w:rsidRPr="003B28FF">
        <w:rPr>
          <w:b/>
          <w:szCs w:val="28"/>
        </w:rPr>
        <w:t>&gt;</w:t>
      </w:r>
      <w:r w:rsidRPr="003B28FF">
        <w:rPr>
          <w:szCs w:val="28"/>
        </w:rPr>
        <w:t xml:space="preserve"> поля: КодКлиента, Фирма, Город.</w:t>
      </w:r>
    </w:p>
    <w:p w:rsidR="00F76596" w:rsidRPr="003B28FF" w:rsidRDefault="00F76596">
      <w:pPr>
        <w:pStyle w:val="a8"/>
        <w:ind w:firstLine="513"/>
        <w:rPr>
          <w:szCs w:val="28"/>
        </w:rPr>
      </w:pPr>
      <w:r w:rsidRPr="003B28FF">
        <w:rPr>
          <w:szCs w:val="28"/>
        </w:rPr>
        <w:t xml:space="preserve">3.1.4. Из таблицы ЗАКАЗЫ перенесите поля: Дата, КолК, КолП, КолМ </w:t>
      </w:r>
      <w:r w:rsidRPr="003B28FF">
        <w:rPr>
          <w:szCs w:val="28"/>
        </w:rPr>
        <w:t></w:t>
      </w:r>
      <w:r w:rsidRPr="003B28FF">
        <w:rPr>
          <w:i/>
          <w:szCs w:val="28"/>
        </w:rPr>
        <w:t xml:space="preserve"> </w:t>
      </w:r>
      <w:r w:rsidRPr="003B28FF">
        <w:rPr>
          <w:b/>
          <w:szCs w:val="28"/>
        </w:rPr>
        <w:t>Далее</w:t>
      </w:r>
      <w:r w:rsidRPr="003B28FF">
        <w:rPr>
          <w:szCs w:val="28"/>
        </w:rPr>
        <w:t>.</w:t>
      </w:r>
    </w:p>
    <w:p w:rsidR="00F76596" w:rsidRPr="003B28FF" w:rsidRDefault="00F76596">
      <w:pPr>
        <w:pStyle w:val="a8"/>
        <w:ind w:firstLine="513"/>
        <w:rPr>
          <w:spacing w:val="-4"/>
          <w:szCs w:val="28"/>
        </w:rPr>
      </w:pPr>
      <w:r w:rsidRPr="003B28FF">
        <w:rPr>
          <w:spacing w:val="-4"/>
          <w:szCs w:val="28"/>
        </w:rPr>
        <w:t xml:space="preserve">3.1.5. На следующем шаге поставьте флажок в окне </w:t>
      </w:r>
      <w:r w:rsidRPr="003B28FF">
        <w:rPr>
          <w:b/>
          <w:spacing w:val="-4"/>
          <w:szCs w:val="28"/>
        </w:rPr>
        <w:t>Подробный</w:t>
      </w:r>
      <w:r w:rsidRPr="003B28FF">
        <w:rPr>
          <w:i/>
          <w:spacing w:val="-4"/>
          <w:szCs w:val="28"/>
        </w:rPr>
        <w:t xml:space="preserve"> </w:t>
      </w:r>
      <w:r w:rsidRPr="003B28FF">
        <w:rPr>
          <w:spacing w:val="-4"/>
          <w:szCs w:val="28"/>
        </w:rPr>
        <w:t xml:space="preserve"> </w:t>
      </w:r>
      <w:r w:rsidRPr="003B28FF">
        <w:rPr>
          <w:b/>
          <w:spacing w:val="-4"/>
          <w:szCs w:val="28"/>
        </w:rPr>
        <w:t>Далее</w:t>
      </w:r>
      <w:r w:rsidRPr="003B28FF">
        <w:rPr>
          <w:spacing w:val="-4"/>
          <w:szCs w:val="28"/>
        </w:rPr>
        <w:t>.</w:t>
      </w:r>
    </w:p>
    <w:p w:rsidR="00F76596" w:rsidRPr="003B28FF" w:rsidRDefault="00F76596">
      <w:pPr>
        <w:pStyle w:val="a8"/>
        <w:ind w:firstLine="567"/>
        <w:rPr>
          <w:i/>
          <w:szCs w:val="28"/>
        </w:rPr>
      </w:pPr>
      <w:r w:rsidRPr="003B28FF">
        <w:rPr>
          <w:szCs w:val="28"/>
        </w:rPr>
        <w:t xml:space="preserve">3.1.6.В диалоговом окне </w:t>
      </w:r>
      <w:r w:rsidRPr="003B28FF">
        <w:rPr>
          <w:b/>
          <w:szCs w:val="28"/>
        </w:rPr>
        <w:t>Задайте имя запроса</w:t>
      </w:r>
      <w:r w:rsidRPr="003B28FF">
        <w:rPr>
          <w:i/>
          <w:szCs w:val="28"/>
        </w:rPr>
        <w:t xml:space="preserve"> </w:t>
      </w:r>
      <w:r w:rsidRPr="003B28FF">
        <w:rPr>
          <w:szCs w:val="28"/>
        </w:rPr>
        <w:t>и</w:t>
      </w:r>
      <w:r w:rsidRPr="003B28FF">
        <w:rPr>
          <w:i/>
          <w:szCs w:val="28"/>
        </w:rPr>
        <w:t xml:space="preserve"> </w:t>
      </w:r>
      <w:r w:rsidRPr="003B28FF">
        <w:rPr>
          <w:szCs w:val="28"/>
        </w:rPr>
        <w:t xml:space="preserve">введите КЛИЕНТЫ_КОЛИЧЕСТВО </w:t>
      </w:r>
      <w:r w:rsidRPr="003B28FF">
        <w:rPr>
          <w:szCs w:val="28"/>
        </w:rPr>
        <w:t xml:space="preserve"> </w:t>
      </w:r>
      <w:r w:rsidRPr="003B28FF">
        <w:rPr>
          <w:b/>
          <w:szCs w:val="28"/>
        </w:rPr>
        <w:t>Готово</w:t>
      </w:r>
      <w:r w:rsidRPr="003B28FF">
        <w:rPr>
          <w:i/>
          <w:szCs w:val="28"/>
        </w:rPr>
        <w:t>.</w:t>
      </w:r>
    </w:p>
    <w:p w:rsidR="00F76596" w:rsidRPr="003B28FF" w:rsidRDefault="00F76596">
      <w:pPr>
        <w:pStyle w:val="a8"/>
        <w:ind w:firstLine="567"/>
        <w:rPr>
          <w:szCs w:val="28"/>
        </w:rPr>
      </w:pPr>
      <w:r w:rsidRPr="003B28FF">
        <w:rPr>
          <w:szCs w:val="28"/>
        </w:rPr>
        <w:t>3.1.7. Просмотрите результат запроса (табл. 1</w:t>
      </w:r>
      <w:r w:rsidR="0045156E">
        <w:rPr>
          <w:szCs w:val="28"/>
        </w:rPr>
        <w:t>0</w:t>
      </w:r>
      <w:r w:rsidRPr="003B28FF">
        <w:rPr>
          <w:szCs w:val="28"/>
        </w:rPr>
        <w:t>) и закройте таблицу.</w:t>
      </w: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jc w:val="right"/>
        <w:rPr>
          <w:i/>
          <w:szCs w:val="28"/>
        </w:rPr>
      </w:pPr>
      <w:r w:rsidRPr="003B28FF">
        <w:rPr>
          <w:szCs w:val="28"/>
        </w:rPr>
        <w:t xml:space="preserve">   </w:t>
      </w:r>
      <w:r w:rsidRPr="003B28FF">
        <w:rPr>
          <w:i/>
          <w:szCs w:val="28"/>
        </w:rPr>
        <w:t>Таблица 1</w:t>
      </w:r>
      <w:r w:rsidR="0045156E">
        <w:rPr>
          <w:i/>
          <w:szCs w:val="28"/>
        </w:rPr>
        <w:t>0</w:t>
      </w:r>
    </w:p>
    <w:tbl>
      <w:tblPr>
        <w:tblW w:w="0" w:type="auto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4"/>
        <w:gridCol w:w="1559"/>
        <w:gridCol w:w="1701"/>
        <w:gridCol w:w="1559"/>
        <w:gridCol w:w="850"/>
        <w:gridCol w:w="851"/>
        <w:gridCol w:w="1052"/>
      </w:tblGrid>
      <w:tr w:rsidR="00BA3853" w:rsidTr="00B00741">
        <w:trPr>
          <w:tblHeader/>
        </w:trPr>
        <w:tc>
          <w:tcPr>
            <w:tcW w:w="1684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КодКлиента</w:t>
            </w:r>
          </w:p>
        </w:tc>
        <w:tc>
          <w:tcPr>
            <w:tcW w:w="1559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Фирма</w:t>
            </w:r>
          </w:p>
        </w:tc>
        <w:tc>
          <w:tcPr>
            <w:tcW w:w="1701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1559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850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КолК</w:t>
            </w:r>
          </w:p>
        </w:tc>
        <w:tc>
          <w:tcPr>
            <w:tcW w:w="851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КолМ</w:t>
            </w:r>
          </w:p>
        </w:tc>
        <w:tc>
          <w:tcPr>
            <w:tcW w:w="1052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КолП</w:t>
            </w:r>
          </w:p>
        </w:tc>
      </w:tr>
      <w:tr w:rsidR="00BA3853" w:rsidTr="00B00741">
        <w:tc>
          <w:tcPr>
            <w:tcW w:w="1684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59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Супер</w:t>
            </w:r>
          </w:p>
        </w:tc>
        <w:tc>
          <w:tcPr>
            <w:tcW w:w="1701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Москва</w:t>
            </w:r>
          </w:p>
        </w:tc>
        <w:tc>
          <w:tcPr>
            <w:tcW w:w="1559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10.11.2007</w:t>
            </w:r>
          </w:p>
        </w:tc>
        <w:tc>
          <w:tcPr>
            <w:tcW w:w="850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052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20</w:t>
            </w:r>
          </w:p>
        </w:tc>
      </w:tr>
      <w:tr w:rsidR="00BA3853" w:rsidTr="00B00741">
        <w:tc>
          <w:tcPr>
            <w:tcW w:w="1684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Свега</w:t>
            </w:r>
          </w:p>
        </w:tc>
        <w:tc>
          <w:tcPr>
            <w:tcW w:w="1701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С-Петербург</w:t>
            </w:r>
          </w:p>
        </w:tc>
        <w:tc>
          <w:tcPr>
            <w:tcW w:w="1559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15.12.2007</w:t>
            </w:r>
          </w:p>
        </w:tc>
        <w:tc>
          <w:tcPr>
            <w:tcW w:w="850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51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52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10</w:t>
            </w:r>
          </w:p>
        </w:tc>
      </w:tr>
      <w:tr w:rsidR="00BA3853" w:rsidTr="00B00741">
        <w:tc>
          <w:tcPr>
            <w:tcW w:w="1684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559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Плюс</w:t>
            </w:r>
          </w:p>
        </w:tc>
        <w:tc>
          <w:tcPr>
            <w:tcW w:w="1701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Псков</w:t>
            </w:r>
          </w:p>
        </w:tc>
        <w:tc>
          <w:tcPr>
            <w:tcW w:w="1559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15.12.2007</w:t>
            </w:r>
          </w:p>
        </w:tc>
        <w:tc>
          <w:tcPr>
            <w:tcW w:w="850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51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52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10</w:t>
            </w:r>
          </w:p>
        </w:tc>
      </w:tr>
      <w:tr w:rsidR="00BA3853" w:rsidTr="00B00741">
        <w:tc>
          <w:tcPr>
            <w:tcW w:w="1684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559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Вега</w:t>
            </w:r>
          </w:p>
        </w:tc>
        <w:tc>
          <w:tcPr>
            <w:tcW w:w="1701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Казань</w:t>
            </w:r>
          </w:p>
        </w:tc>
        <w:tc>
          <w:tcPr>
            <w:tcW w:w="1559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10.01.2008</w:t>
            </w:r>
          </w:p>
        </w:tc>
        <w:tc>
          <w:tcPr>
            <w:tcW w:w="850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851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052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15</w:t>
            </w:r>
          </w:p>
        </w:tc>
      </w:tr>
      <w:tr w:rsidR="00BA3853" w:rsidTr="00B00741">
        <w:tc>
          <w:tcPr>
            <w:tcW w:w="1684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ОК</w:t>
            </w:r>
          </w:p>
        </w:tc>
        <w:tc>
          <w:tcPr>
            <w:tcW w:w="1701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Рязань</w:t>
            </w:r>
          </w:p>
        </w:tc>
        <w:tc>
          <w:tcPr>
            <w:tcW w:w="1559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10.01.2008</w:t>
            </w:r>
          </w:p>
        </w:tc>
        <w:tc>
          <w:tcPr>
            <w:tcW w:w="850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851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052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15</w:t>
            </w:r>
          </w:p>
        </w:tc>
      </w:tr>
      <w:tr w:rsidR="00BA3853" w:rsidTr="00B00741">
        <w:tc>
          <w:tcPr>
            <w:tcW w:w="1684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559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Центр</w:t>
            </w:r>
          </w:p>
        </w:tc>
        <w:tc>
          <w:tcPr>
            <w:tcW w:w="1701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Новгород</w:t>
            </w:r>
          </w:p>
        </w:tc>
        <w:tc>
          <w:tcPr>
            <w:tcW w:w="1559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25.01.2008</w:t>
            </w:r>
          </w:p>
        </w:tc>
        <w:tc>
          <w:tcPr>
            <w:tcW w:w="850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52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10</w:t>
            </w:r>
          </w:p>
        </w:tc>
      </w:tr>
      <w:tr w:rsidR="00BA3853" w:rsidTr="00B00741">
        <w:tc>
          <w:tcPr>
            <w:tcW w:w="1684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559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Элекон</w:t>
            </w:r>
          </w:p>
        </w:tc>
        <w:tc>
          <w:tcPr>
            <w:tcW w:w="1701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С-Петербург</w:t>
            </w:r>
          </w:p>
        </w:tc>
        <w:tc>
          <w:tcPr>
            <w:tcW w:w="1559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17.02.2008</w:t>
            </w:r>
          </w:p>
        </w:tc>
        <w:tc>
          <w:tcPr>
            <w:tcW w:w="850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52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10</w:t>
            </w:r>
          </w:p>
        </w:tc>
      </w:tr>
      <w:tr w:rsidR="00BA3853" w:rsidTr="00B00741">
        <w:tc>
          <w:tcPr>
            <w:tcW w:w="1684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233</w:t>
            </w:r>
          </w:p>
        </w:tc>
        <w:tc>
          <w:tcPr>
            <w:tcW w:w="1559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Мир</w:t>
            </w:r>
          </w:p>
        </w:tc>
        <w:tc>
          <w:tcPr>
            <w:tcW w:w="1701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Москва</w:t>
            </w:r>
          </w:p>
        </w:tc>
        <w:tc>
          <w:tcPr>
            <w:tcW w:w="1559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17.02.2008</w:t>
            </w:r>
          </w:p>
        </w:tc>
        <w:tc>
          <w:tcPr>
            <w:tcW w:w="850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52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10</w:t>
            </w:r>
          </w:p>
        </w:tc>
      </w:tr>
      <w:tr w:rsidR="00BA3853" w:rsidTr="00B00741">
        <w:tc>
          <w:tcPr>
            <w:tcW w:w="1684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559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Кей</w:t>
            </w:r>
          </w:p>
        </w:tc>
        <w:tc>
          <w:tcPr>
            <w:tcW w:w="1701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Москва</w:t>
            </w:r>
          </w:p>
        </w:tc>
        <w:tc>
          <w:tcPr>
            <w:tcW w:w="1559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20.12.2007</w:t>
            </w:r>
          </w:p>
        </w:tc>
        <w:tc>
          <w:tcPr>
            <w:tcW w:w="850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851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052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12</w:t>
            </w:r>
          </w:p>
        </w:tc>
      </w:tr>
      <w:tr w:rsidR="00BA3853" w:rsidTr="00B00741">
        <w:tc>
          <w:tcPr>
            <w:tcW w:w="1684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1559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Техно</w:t>
            </w:r>
          </w:p>
        </w:tc>
        <w:tc>
          <w:tcPr>
            <w:tcW w:w="1701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Тула</w:t>
            </w:r>
          </w:p>
        </w:tc>
        <w:tc>
          <w:tcPr>
            <w:tcW w:w="1559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19.01.2008</w:t>
            </w:r>
          </w:p>
        </w:tc>
        <w:tc>
          <w:tcPr>
            <w:tcW w:w="850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51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52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5</w:t>
            </w:r>
          </w:p>
        </w:tc>
      </w:tr>
    </w:tbl>
    <w:p w:rsidR="00F76596" w:rsidRPr="003B28FF" w:rsidRDefault="00F76596">
      <w:pPr>
        <w:pStyle w:val="a8"/>
        <w:rPr>
          <w:szCs w:val="28"/>
          <w:lang w:val="en-US"/>
        </w:rPr>
      </w:pPr>
    </w:p>
    <w:p w:rsidR="00F76596" w:rsidRPr="003B28FF" w:rsidRDefault="00F76596">
      <w:pPr>
        <w:pStyle w:val="a8"/>
        <w:ind w:firstLine="540"/>
        <w:rPr>
          <w:b/>
          <w:szCs w:val="28"/>
        </w:rPr>
      </w:pPr>
      <w:r w:rsidRPr="003B28FF">
        <w:rPr>
          <w:b/>
          <w:szCs w:val="28"/>
        </w:rPr>
        <w:lastRenderedPageBreak/>
        <w:t>3.2. Выполнение задания 2. Работа с созданной структурой в режиме Конструктора</w:t>
      </w:r>
    </w:p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szCs w:val="28"/>
        </w:rPr>
        <w:t xml:space="preserve">3.2.1. Откройте таблицу-запрос в режиме </w:t>
      </w:r>
      <w:r w:rsidRPr="003B28FF">
        <w:rPr>
          <w:b/>
          <w:szCs w:val="28"/>
        </w:rPr>
        <w:t>Конструктора</w:t>
      </w:r>
      <w:r w:rsidRPr="003B28FF">
        <w:rPr>
          <w:szCs w:val="28"/>
        </w:rPr>
        <w:t>.</w:t>
      </w:r>
    </w:p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szCs w:val="28"/>
        </w:rPr>
        <w:t xml:space="preserve">3.2.2. В строке </w:t>
      </w:r>
      <w:r w:rsidRPr="003B28FF">
        <w:rPr>
          <w:b/>
          <w:szCs w:val="28"/>
        </w:rPr>
        <w:t>Условие отбора</w:t>
      </w:r>
      <w:r w:rsidRPr="003B28FF">
        <w:rPr>
          <w:i/>
          <w:szCs w:val="28"/>
        </w:rPr>
        <w:t xml:space="preserve"> </w:t>
      </w:r>
      <w:r w:rsidRPr="003B28FF">
        <w:rPr>
          <w:szCs w:val="28"/>
        </w:rPr>
        <w:t>столбца Город – КЛИЕНТЫ (рис. </w:t>
      </w:r>
      <w:r w:rsidR="0045156E">
        <w:rPr>
          <w:szCs w:val="28"/>
        </w:rPr>
        <w:t>5</w:t>
      </w:r>
      <w:r w:rsidRPr="003B28FF">
        <w:rPr>
          <w:szCs w:val="28"/>
        </w:rPr>
        <w:t xml:space="preserve">) введите </w:t>
      </w:r>
      <w:r w:rsidRPr="003B28FF">
        <w:rPr>
          <w:b/>
          <w:szCs w:val="28"/>
        </w:rPr>
        <w:t>Москва</w:t>
      </w:r>
      <w:r w:rsidRPr="003B28FF">
        <w:rPr>
          <w:szCs w:val="28"/>
        </w:rPr>
        <w:t xml:space="preserve"> (кавычки поставит компьютер).</w:t>
      </w:r>
    </w:p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szCs w:val="28"/>
        </w:rPr>
        <w:t>3.2.3. Закройте запрос с сохранением изменений.</w:t>
      </w:r>
    </w:p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szCs w:val="28"/>
        </w:rPr>
        <w:t>3.2.4. Откройте запрос на выборку, сравните результаты (</w:t>
      </w:r>
      <w:r w:rsidR="0045156E">
        <w:rPr>
          <w:szCs w:val="28"/>
        </w:rPr>
        <w:t>табл 12</w:t>
      </w:r>
      <w:r w:rsidRPr="003B28FF">
        <w:rPr>
          <w:szCs w:val="28"/>
        </w:rPr>
        <w:t>).</w:t>
      </w:r>
    </w:p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szCs w:val="28"/>
        </w:rPr>
        <w:t>3.2.5. Закройте запрос.</w:t>
      </w:r>
    </w:p>
    <w:p w:rsidR="00F76596" w:rsidRPr="003B28FF" w:rsidRDefault="00DB10D7">
      <w:pPr>
        <w:pStyle w:val="a8"/>
        <w:rPr>
          <w:szCs w:val="28"/>
          <w:lang w:val="ru-RU"/>
        </w:rPr>
      </w:pPr>
      <w:r w:rsidRPr="003B28FF">
        <w:rPr>
          <w:noProof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4144" behindDoc="0" locked="0" layoutInCell="1" allowOverlap="1">
                <wp:simplePos x="0" y="0"/>
                <wp:positionH relativeFrom="column">
                  <wp:posOffset>701675</wp:posOffset>
                </wp:positionH>
                <wp:positionV relativeFrom="paragraph">
                  <wp:posOffset>81280</wp:posOffset>
                </wp:positionV>
                <wp:extent cx="4854575" cy="3009265"/>
                <wp:effectExtent l="12065" t="10160" r="10160" b="9525"/>
                <wp:wrapNone/>
                <wp:docPr id="1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4575" cy="300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596" w:rsidRDefault="00DB10D7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55820" cy="2903220"/>
                                  <wp:effectExtent l="0" t="0" r="0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55820" cy="2903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55.25pt;margin-top:6.4pt;width:382.25pt;height:236.95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" strokeweight=".5pt">
                <v:textbox inset="7.45pt,3.85pt,7.45pt,3.85pt">
                  <w:txbxContent>
                    <w:p w:rsidR="00F76596" w:rsidRDefault="00DB10D7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55820" cy="2903220"/>
                            <wp:effectExtent l="0" t="0" r="0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55820" cy="29032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Default="00F76596">
      <w:pPr>
        <w:pStyle w:val="a8"/>
        <w:jc w:val="center"/>
        <w:rPr>
          <w:szCs w:val="28"/>
        </w:rPr>
      </w:pPr>
      <w:r w:rsidRPr="003B28FF">
        <w:rPr>
          <w:szCs w:val="28"/>
        </w:rPr>
        <w:t xml:space="preserve">Рис. </w:t>
      </w:r>
      <w:r w:rsidR="0045156E">
        <w:rPr>
          <w:szCs w:val="28"/>
        </w:rPr>
        <w:t>5</w:t>
      </w:r>
    </w:p>
    <w:p w:rsidR="0034124D" w:rsidRDefault="0034124D">
      <w:pPr>
        <w:pStyle w:val="a8"/>
        <w:jc w:val="center"/>
        <w:rPr>
          <w:szCs w:val="28"/>
        </w:rPr>
      </w:pPr>
    </w:p>
    <w:p w:rsidR="0034124D" w:rsidRPr="003B28FF" w:rsidRDefault="0034124D" w:rsidP="0034124D">
      <w:pPr>
        <w:pStyle w:val="a8"/>
        <w:ind w:firstLine="7513"/>
        <w:rPr>
          <w:szCs w:val="28"/>
        </w:rPr>
      </w:pPr>
      <w:r>
        <w:rPr>
          <w:szCs w:val="28"/>
        </w:rPr>
        <w:t>Таблица 12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11"/>
        <w:gridCol w:w="1096"/>
        <w:gridCol w:w="1276"/>
        <w:gridCol w:w="1701"/>
        <w:gridCol w:w="850"/>
        <w:gridCol w:w="851"/>
        <w:gridCol w:w="910"/>
      </w:tblGrid>
      <w:tr w:rsidR="00BA3853" w:rsidTr="00B00741">
        <w:trPr>
          <w:tblHeader/>
          <w:jc w:val="center"/>
        </w:trPr>
        <w:tc>
          <w:tcPr>
            <w:tcW w:w="1911" w:type="dxa"/>
            <w:vAlign w:val="center"/>
          </w:tcPr>
          <w:p w:rsidR="0045156E" w:rsidRDefault="0045156E" w:rsidP="0034124D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КодКлиента</w:t>
            </w:r>
          </w:p>
        </w:tc>
        <w:tc>
          <w:tcPr>
            <w:tcW w:w="1096" w:type="dxa"/>
            <w:vAlign w:val="center"/>
          </w:tcPr>
          <w:p w:rsidR="0045156E" w:rsidRDefault="0045156E" w:rsidP="0034124D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Фирма</w:t>
            </w:r>
          </w:p>
        </w:tc>
        <w:tc>
          <w:tcPr>
            <w:tcW w:w="1276" w:type="dxa"/>
            <w:vAlign w:val="center"/>
          </w:tcPr>
          <w:p w:rsidR="0045156E" w:rsidRDefault="0045156E" w:rsidP="0034124D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1701" w:type="dxa"/>
            <w:vAlign w:val="center"/>
          </w:tcPr>
          <w:p w:rsidR="0045156E" w:rsidRDefault="0045156E" w:rsidP="0034124D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850" w:type="dxa"/>
            <w:vAlign w:val="center"/>
          </w:tcPr>
          <w:p w:rsidR="0045156E" w:rsidRDefault="0045156E" w:rsidP="0034124D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КолК</w:t>
            </w:r>
          </w:p>
        </w:tc>
        <w:tc>
          <w:tcPr>
            <w:tcW w:w="851" w:type="dxa"/>
            <w:vAlign w:val="center"/>
          </w:tcPr>
          <w:p w:rsidR="0045156E" w:rsidRDefault="0045156E" w:rsidP="0034124D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КолМ</w:t>
            </w:r>
          </w:p>
        </w:tc>
        <w:tc>
          <w:tcPr>
            <w:tcW w:w="910" w:type="dxa"/>
            <w:vAlign w:val="center"/>
          </w:tcPr>
          <w:p w:rsidR="0045156E" w:rsidRDefault="0045156E" w:rsidP="0034124D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КолП</w:t>
            </w:r>
          </w:p>
        </w:tc>
      </w:tr>
      <w:tr w:rsidR="00BA3853" w:rsidTr="00B00741">
        <w:trPr>
          <w:jc w:val="center"/>
        </w:trPr>
        <w:tc>
          <w:tcPr>
            <w:tcW w:w="1911" w:type="dxa"/>
            <w:shd w:val="clear" w:color="auto" w:fill="FFFFFF"/>
          </w:tcPr>
          <w:p w:rsidR="0045156E" w:rsidRDefault="0045156E" w:rsidP="0034124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96" w:type="dxa"/>
            <w:shd w:val="clear" w:color="auto" w:fill="FFFFFF"/>
          </w:tcPr>
          <w:p w:rsidR="0045156E" w:rsidRDefault="0045156E" w:rsidP="0034124D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Супер</w:t>
            </w:r>
          </w:p>
        </w:tc>
        <w:tc>
          <w:tcPr>
            <w:tcW w:w="1276" w:type="dxa"/>
            <w:shd w:val="clear" w:color="auto" w:fill="FFFFFF"/>
          </w:tcPr>
          <w:p w:rsidR="0045156E" w:rsidRDefault="0045156E" w:rsidP="0034124D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Москва</w:t>
            </w:r>
          </w:p>
        </w:tc>
        <w:tc>
          <w:tcPr>
            <w:tcW w:w="1701" w:type="dxa"/>
            <w:shd w:val="clear" w:color="auto" w:fill="FFFFFF"/>
          </w:tcPr>
          <w:p w:rsidR="0045156E" w:rsidRDefault="0045156E" w:rsidP="0034124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10.11.2006</w:t>
            </w:r>
          </w:p>
        </w:tc>
        <w:tc>
          <w:tcPr>
            <w:tcW w:w="850" w:type="dxa"/>
            <w:shd w:val="clear" w:color="auto" w:fill="FFFFFF"/>
          </w:tcPr>
          <w:p w:rsidR="0045156E" w:rsidRDefault="0045156E" w:rsidP="0034124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FFFFFF"/>
          </w:tcPr>
          <w:p w:rsidR="0045156E" w:rsidRDefault="0045156E" w:rsidP="0034124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910" w:type="dxa"/>
            <w:shd w:val="clear" w:color="auto" w:fill="FFFFFF"/>
          </w:tcPr>
          <w:p w:rsidR="0045156E" w:rsidRDefault="0045156E" w:rsidP="0034124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BA3853" w:rsidTr="00B00741">
        <w:trPr>
          <w:jc w:val="center"/>
        </w:trPr>
        <w:tc>
          <w:tcPr>
            <w:tcW w:w="1911" w:type="dxa"/>
            <w:shd w:val="clear" w:color="auto" w:fill="FFFFFF"/>
          </w:tcPr>
          <w:p w:rsidR="0045156E" w:rsidRDefault="0045156E" w:rsidP="0034124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96" w:type="dxa"/>
            <w:shd w:val="clear" w:color="auto" w:fill="FFFFFF"/>
          </w:tcPr>
          <w:p w:rsidR="0045156E" w:rsidRDefault="0045156E" w:rsidP="0034124D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Кей</w:t>
            </w:r>
          </w:p>
        </w:tc>
        <w:tc>
          <w:tcPr>
            <w:tcW w:w="1276" w:type="dxa"/>
            <w:shd w:val="clear" w:color="auto" w:fill="FFFFFF"/>
          </w:tcPr>
          <w:p w:rsidR="0045156E" w:rsidRDefault="0045156E" w:rsidP="0034124D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Москва</w:t>
            </w:r>
          </w:p>
        </w:tc>
        <w:tc>
          <w:tcPr>
            <w:tcW w:w="1701" w:type="dxa"/>
            <w:shd w:val="clear" w:color="auto" w:fill="FFFFFF"/>
          </w:tcPr>
          <w:p w:rsidR="0045156E" w:rsidRDefault="0045156E" w:rsidP="0034124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20.12.2006</w:t>
            </w:r>
          </w:p>
        </w:tc>
        <w:tc>
          <w:tcPr>
            <w:tcW w:w="850" w:type="dxa"/>
            <w:shd w:val="clear" w:color="auto" w:fill="FFFFFF"/>
          </w:tcPr>
          <w:p w:rsidR="0045156E" w:rsidRDefault="0045156E" w:rsidP="0034124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851" w:type="dxa"/>
            <w:shd w:val="clear" w:color="auto" w:fill="FFFFFF"/>
          </w:tcPr>
          <w:p w:rsidR="0045156E" w:rsidRDefault="0045156E" w:rsidP="0034124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10" w:type="dxa"/>
            <w:shd w:val="clear" w:color="auto" w:fill="FFFFFF"/>
          </w:tcPr>
          <w:p w:rsidR="0045156E" w:rsidRDefault="0045156E" w:rsidP="0034124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BA3853" w:rsidTr="00B00741">
        <w:trPr>
          <w:jc w:val="center"/>
        </w:trPr>
        <w:tc>
          <w:tcPr>
            <w:tcW w:w="1911" w:type="dxa"/>
            <w:shd w:val="clear" w:color="auto" w:fill="FFFFFF"/>
          </w:tcPr>
          <w:p w:rsidR="0045156E" w:rsidRDefault="0045156E" w:rsidP="0034124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233</w:t>
            </w:r>
          </w:p>
        </w:tc>
        <w:tc>
          <w:tcPr>
            <w:tcW w:w="1096" w:type="dxa"/>
            <w:shd w:val="clear" w:color="auto" w:fill="FFFFFF"/>
          </w:tcPr>
          <w:p w:rsidR="0045156E" w:rsidRDefault="0045156E" w:rsidP="0034124D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Мир</w:t>
            </w:r>
          </w:p>
        </w:tc>
        <w:tc>
          <w:tcPr>
            <w:tcW w:w="1276" w:type="dxa"/>
            <w:shd w:val="clear" w:color="auto" w:fill="FFFFFF"/>
          </w:tcPr>
          <w:p w:rsidR="0045156E" w:rsidRDefault="0045156E" w:rsidP="0034124D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Москва</w:t>
            </w:r>
          </w:p>
        </w:tc>
        <w:tc>
          <w:tcPr>
            <w:tcW w:w="1701" w:type="dxa"/>
            <w:shd w:val="clear" w:color="auto" w:fill="FFFFFF"/>
          </w:tcPr>
          <w:p w:rsidR="0045156E" w:rsidRDefault="0045156E" w:rsidP="0034124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17.02.2007</w:t>
            </w:r>
          </w:p>
        </w:tc>
        <w:tc>
          <w:tcPr>
            <w:tcW w:w="850" w:type="dxa"/>
            <w:shd w:val="clear" w:color="auto" w:fill="FFFFFF"/>
          </w:tcPr>
          <w:p w:rsidR="0045156E" w:rsidRDefault="0045156E" w:rsidP="0034124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:rsidR="0045156E" w:rsidRDefault="0045156E" w:rsidP="0034124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10" w:type="dxa"/>
            <w:shd w:val="clear" w:color="auto" w:fill="FFFFFF"/>
          </w:tcPr>
          <w:p w:rsidR="0045156E" w:rsidRDefault="0045156E" w:rsidP="0034124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</w:tbl>
    <w:p w:rsidR="00B00741" w:rsidRDefault="00B00741" w:rsidP="0045156E">
      <w:pPr>
        <w:pStyle w:val="a8"/>
        <w:ind w:firstLine="540"/>
        <w:jc w:val="center"/>
        <w:rPr>
          <w:b/>
          <w:szCs w:val="28"/>
        </w:rPr>
      </w:pPr>
    </w:p>
    <w:p w:rsidR="00F76596" w:rsidRPr="003B28FF" w:rsidRDefault="00F76596" w:rsidP="0045156E">
      <w:pPr>
        <w:pStyle w:val="a8"/>
        <w:ind w:firstLine="540"/>
        <w:jc w:val="center"/>
        <w:rPr>
          <w:b/>
          <w:szCs w:val="28"/>
        </w:rPr>
      </w:pPr>
      <w:r w:rsidRPr="003B28FF">
        <w:rPr>
          <w:b/>
          <w:szCs w:val="28"/>
        </w:rPr>
        <w:t>3.3. Выполнение задания 3. Самостоятельная работа</w:t>
      </w:r>
    </w:p>
    <w:p w:rsidR="00F76596" w:rsidRPr="003B28FF" w:rsidRDefault="00F76596">
      <w:pPr>
        <w:pStyle w:val="a8"/>
        <w:ind w:firstLine="540"/>
        <w:jc w:val="center"/>
        <w:rPr>
          <w:b/>
          <w:szCs w:val="28"/>
        </w:rPr>
      </w:pPr>
    </w:p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szCs w:val="28"/>
        </w:rPr>
        <w:t>3.3.1. Самостоятельно создайте запрос на выборку на основе запроса КЛИЕНТЫ_КОЛИЧЕСТВО данные о клиентах, сделавших заказ до 25.12.07 г.</w:t>
      </w:r>
    </w:p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szCs w:val="28"/>
        </w:rPr>
        <w:t xml:space="preserve">3.3.2. Удалите в запросе </w:t>
      </w:r>
      <w:r w:rsidRPr="003B28FF">
        <w:rPr>
          <w:b/>
          <w:szCs w:val="28"/>
        </w:rPr>
        <w:t>Условие отбора</w:t>
      </w:r>
      <w:r w:rsidRPr="003B28FF">
        <w:rPr>
          <w:i/>
          <w:szCs w:val="28"/>
        </w:rPr>
        <w:t xml:space="preserve"> </w:t>
      </w:r>
      <w:r w:rsidRPr="003B28FF">
        <w:rPr>
          <w:szCs w:val="28"/>
        </w:rPr>
        <w:t>Москва.</w:t>
      </w:r>
    </w:p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szCs w:val="28"/>
        </w:rPr>
        <w:t>3.3.3. Сравните полученный результат с табл. 1</w:t>
      </w:r>
      <w:r w:rsidR="0045156E">
        <w:rPr>
          <w:szCs w:val="28"/>
        </w:rPr>
        <w:t>3</w:t>
      </w:r>
      <w:r w:rsidRPr="003B28FF">
        <w:rPr>
          <w:szCs w:val="28"/>
        </w:rPr>
        <w:t>.</w:t>
      </w:r>
    </w:p>
    <w:p w:rsidR="00F76596" w:rsidRPr="003B28FF" w:rsidRDefault="00B00741">
      <w:pPr>
        <w:pStyle w:val="a8"/>
        <w:ind w:right="283"/>
        <w:jc w:val="right"/>
        <w:rPr>
          <w:i/>
          <w:szCs w:val="28"/>
        </w:rPr>
      </w:pPr>
      <w:r>
        <w:rPr>
          <w:i/>
          <w:szCs w:val="28"/>
        </w:rPr>
        <w:br w:type="page"/>
      </w:r>
      <w:r w:rsidR="00F76596" w:rsidRPr="003B28FF">
        <w:rPr>
          <w:i/>
          <w:szCs w:val="28"/>
        </w:rPr>
        <w:lastRenderedPageBreak/>
        <w:t>Таблица 1</w:t>
      </w:r>
      <w:r w:rsidR="0045156E">
        <w:rPr>
          <w:i/>
          <w:szCs w:val="28"/>
        </w:rPr>
        <w:t>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16"/>
        <w:gridCol w:w="1134"/>
        <w:gridCol w:w="1843"/>
        <w:gridCol w:w="1559"/>
        <w:gridCol w:w="992"/>
        <w:gridCol w:w="851"/>
        <w:gridCol w:w="992"/>
      </w:tblGrid>
      <w:tr w:rsidR="00F76596" w:rsidRPr="003B28FF" w:rsidTr="00B00741">
        <w:trPr>
          <w:tblHeader/>
          <w:jc w:val="center"/>
        </w:trPr>
        <w:tc>
          <w:tcPr>
            <w:tcW w:w="1716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КодКлиента</w:t>
            </w:r>
          </w:p>
        </w:tc>
        <w:tc>
          <w:tcPr>
            <w:tcW w:w="1134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Фирма</w:t>
            </w:r>
          </w:p>
        </w:tc>
        <w:tc>
          <w:tcPr>
            <w:tcW w:w="1843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1559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992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КолК</w:t>
            </w:r>
          </w:p>
        </w:tc>
        <w:tc>
          <w:tcPr>
            <w:tcW w:w="851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КолМ</w:t>
            </w:r>
          </w:p>
        </w:tc>
        <w:tc>
          <w:tcPr>
            <w:tcW w:w="992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КолП</w:t>
            </w:r>
          </w:p>
        </w:tc>
      </w:tr>
      <w:tr w:rsidR="00F76596" w:rsidRPr="003B28FF" w:rsidTr="00B00741">
        <w:trPr>
          <w:jc w:val="center"/>
        </w:trPr>
        <w:tc>
          <w:tcPr>
            <w:tcW w:w="1716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Супер</w:t>
            </w:r>
          </w:p>
        </w:tc>
        <w:tc>
          <w:tcPr>
            <w:tcW w:w="1843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Москва</w:t>
            </w:r>
          </w:p>
        </w:tc>
        <w:tc>
          <w:tcPr>
            <w:tcW w:w="1559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10.11.2007</w:t>
            </w:r>
          </w:p>
        </w:tc>
        <w:tc>
          <w:tcPr>
            <w:tcW w:w="992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992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20</w:t>
            </w:r>
          </w:p>
        </w:tc>
      </w:tr>
      <w:tr w:rsidR="00F76596" w:rsidRPr="003B28FF" w:rsidTr="00B00741">
        <w:trPr>
          <w:jc w:val="center"/>
        </w:trPr>
        <w:tc>
          <w:tcPr>
            <w:tcW w:w="1716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Свега</w:t>
            </w:r>
          </w:p>
        </w:tc>
        <w:tc>
          <w:tcPr>
            <w:tcW w:w="1843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С-Петербург</w:t>
            </w:r>
          </w:p>
        </w:tc>
        <w:tc>
          <w:tcPr>
            <w:tcW w:w="1559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15.12.2007</w:t>
            </w:r>
          </w:p>
        </w:tc>
        <w:tc>
          <w:tcPr>
            <w:tcW w:w="992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51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10</w:t>
            </w:r>
          </w:p>
        </w:tc>
      </w:tr>
      <w:tr w:rsidR="00F76596" w:rsidRPr="003B28FF" w:rsidTr="00B00741">
        <w:trPr>
          <w:jc w:val="center"/>
        </w:trPr>
        <w:tc>
          <w:tcPr>
            <w:tcW w:w="1716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134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Плюс</w:t>
            </w:r>
          </w:p>
        </w:tc>
        <w:tc>
          <w:tcPr>
            <w:tcW w:w="1843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Псков</w:t>
            </w:r>
          </w:p>
        </w:tc>
        <w:tc>
          <w:tcPr>
            <w:tcW w:w="1559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15.12.2007</w:t>
            </w:r>
          </w:p>
        </w:tc>
        <w:tc>
          <w:tcPr>
            <w:tcW w:w="992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51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10</w:t>
            </w:r>
          </w:p>
        </w:tc>
      </w:tr>
      <w:tr w:rsidR="00F76596" w:rsidRPr="003B28FF" w:rsidTr="00B00741">
        <w:trPr>
          <w:jc w:val="center"/>
        </w:trPr>
        <w:tc>
          <w:tcPr>
            <w:tcW w:w="1716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34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Кей</w:t>
            </w:r>
          </w:p>
        </w:tc>
        <w:tc>
          <w:tcPr>
            <w:tcW w:w="1843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Москва</w:t>
            </w:r>
          </w:p>
        </w:tc>
        <w:tc>
          <w:tcPr>
            <w:tcW w:w="1559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20.12.20076</w:t>
            </w:r>
          </w:p>
        </w:tc>
        <w:tc>
          <w:tcPr>
            <w:tcW w:w="992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851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92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12</w:t>
            </w:r>
          </w:p>
        </w:tc>
      </w:tr>
    </w:tbl>
    <w:p w:rsidR="00F76596" w:rsidRPr="003B28FF" w:rsidRDefault="00F76596">
      <w:pPr>
        <w:pStyle w:val="a8"/>
        <w:jc w:val="center"/>
        <w:rPr>
          <w:szCs w:val="28"/>
        </w:rPr>
      </w:pPr>
    </w:p>
    <w:p w:rsidR="00F76596" w:rsidRPr="003B28FF" w:rsidRDefault="00F76596">
      <w:pPr>
        <w:pStyle w:val="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B28FF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45156E">
        <w:rPr>
          <w:rFonts w:ascii="Times New Roman" w:hAnsi="Times New Roman" w:cs="Times New Roman"/>
          <w:sz w:val="28"/>
          <w:szCs w:val="28"/>
        </w:rPr>
        <w:t>7</w:t>
      </w:r>
      <w:r w:rsidRPr="003B28FF">
        <w:rPr>
          <w:rFonts w:ascii="Times New Roman" w:hAnsi="Times New Roman" w:cs="Times New Roman"/>
          <w:sz w:val="28"/>
          <w:szCs w:val="28"/>
        </w:rPr>
        <w:t>. Создание запроса в режиме Конструктора</w:t>
      </w:r>
    </w:p>
    <w:p w:rsidR="00F76596" w:rsidRPr="003B28FF" w:rsidRDefault="00F76596">
      <w:pPr>
        <w:pStyle w:val="a8"/>
        <w:ind w:firstLine="475"/>
        <w:jc w:val="center"/>
        <w:rPr>
          <w:szCs w:val="28"/>
        </w:rPr>
      </w:pPr>
    </w:p>
    <w:p w:rsidR="00F76596" w:rsidRPr="003B28FF" w:rsidRDefault="00F76596">
      <w:pPr>
        <w:pStyle w:val="a8"/>
        <w:ind w:firstLine="475"/>
        <w:jc w:val="center"/>
        <w:rPr>
          <w:b/>
          <w:szCs w:val="28"/>
        </w:rPr>
      </w:pPr>
      <w:r w:rsidRPr="003B28FF">
        <w:rPr>
          <w:b/>
          <w:szCs w:val="28"/>
        </w:rPr>
        <w:t>1. ЦЕЛЬ РАБОТЫ</w:t>
      </w:r>
    </w:p>
    <w:p w:rsidR="00F76596" w:rsidRPr="003B28FF" w:rsidRDefault="00F76596">
      <w:pPr>
        <w:pStyle w:val="a8"/>
        <w:ind w:firstLine="475"/>
        <w:rPr>
          <w:szCs w:val="28"/>
        </w:rPr>
      </w:pPr>
      <w:r w:rsidRPr="003B28FF">
        <w:rPr>
          <w:szCs w:val="28"/>
        </w:rPr>
        <w:t xml:space="preserve">Изучение процесса работы с запросом в режиме </w:t>
      </w:r>
      <w:r w:rsidRPr="003B28FF">
        <w:rPr>
          <w:b/>
          <w:szCs w:val="28"/>
        </w:rPr>
        <w:t>Конструктора</w:t>
      </w:r>
      <w:r w:rsidRPr="003B28FF">
        <w:rPr>
          <w:szCs w:val="28"/>
        </w:rPr>
        <w:t>.</w:t>
      </w:r>
    </w:p>
    <w:p w:rsidR="00F76596" w:rsidRPr="003B28FF" w:rsidRDefault="00F76596">
      <w:pPr>
        <w:pStyle w:val="a8"/>
        <w:ind w:firstLine="475"/>
        <w:jc w:val="center"/>
        <w:rPr>
          <w:b/>
          <w:szCs w:val="28"/>
        </w:rPr>
      </w:pPr>
    </w:p>
    <w:p w:rsidR="00F76596" w:rsidRPr="003B28FF" w:rsidRDefault="00F76596">
      <w:pPr>
        <w:pStyle w:val="a8"/>
        <w:ind w:firstLine="475"/>
        <w:jc w:val="center"/>
        <w:rPr>
          <w:b/>
          <w:szCs w:val="28"/>
        </w:rPr>
      </w:pPr>
      <w:r w:rsidRPr="003B28FF">
        <w:rPr>
          <w:b/>
          <w:szCs w:val="28"/>
        </w:rPr>
        <w:t>2. ОСНОВНЫЕ ТЕОРЕТИЧЕСКИЕ ПОЛОЖЕНИЯ</w:t>
      </w:r>
    </w:p>
    <w:p w:rsidR="00F76596" w:rsidRPr="003B28FF" w:rsidRDefault="00F76596">
      <w:pPr>
        <w:pStyle w:val="a8"/>
        <w:ind w:firstLine="475"/>
        <w:rPr>
          <w:i/>
          <w:szCs w:val="28"/>
        </w:rPr>
      </w:pPr>
      <w:r w:rsidRPr="003B28FF">
        <w:rPr>
          <w:szCs w:val="28"/>
        </w:rPr>
        <w:t xml:space="preserve">Все атрибуты запроса можно создать в режиме </w:t>
      </w:r>
      <w:r w:rsidRPr="003B28FF">
        <w:rPr>
          <w:b/>
          <w:szCs w:val="28"/>
        </w:rPr>
        <w:t>Конструктора</w:t>
      </w:r>
      <w:r w:rsidRPr="003B28FF">
        <w:rPr>
          <w:i/>
          <w:szCs w:val="28"/>
        </w:rPr>
        <w:t>.</w:t>
      </w:r>
    </w:p>
    <w:p w:rsidR="00F76596" w:rsidRPr="003B28FF" w:rsidRDefault="00F76596">
      <w:pPr>
        <w:pStyle w:val="a8"/>
        <w:jc w:val="center"/>
        <w:rPr>
          <w:b/>
          <w:szCs w:val="28"/>
        </w:rPr>
      </w:pPr>
    </w:p>
    <w:p w:rsidR="00F76596" w:rsidRPr="003B28FF" w:rsidRDefault="00F76596">
      <w:pPr>
        <w:pStyle w:val="a8"/>
        <w:jc w:val="center"/>
        <w:rPr>
          <w:b/>
          <w:szCs w:val="28"/>
        </w:rPr>
      </w:pPr>
      <w:r w:rsidRPr="003B28FF">
        <w:rPr>
          <w:b/>
          <w:szCs w:val="28"/>
        </w:rPr>
        <w:t>3. ПОРЯДОК ВЫПОЛНЕНИЯ РАБОТЫ</w:t>
      </w:r>
    </w:p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i/>
          <w:szCs w:val="28"/>
        </w:rPr>
        <w:t xml:space="preserve">Задание. </w:t>
      </w:r>
      <w:r w:rsidRPr="003B28FF">
        <w:rPr>
          <w:szCs w:val="28"/>
        </w:rPr>
        <w:t xml:space="preserve">Создать запрос в режиме </w:t>
      </w:r>
      <w:r w:rsidRPr="003B28FF">
        <w:rPr>
          <w:b/>
          <w:szCs w:val="28"/>
        </w:rPr>
        <w:t>Конструктора</w:t>
      </w:r>
      <w:r w:rsidRPr="003B28FF">
        <w:rPr>
          <w:szCs w:val="28"/>
        </w:rPr>
        <w:t>.</w:t>
      </w:r>
    </w:p>
    <w:p w:rsidR="00F76596" w:rsidRPr="003B28FF" w:rsidRDefault="00F76596">
      <w:pPr>
        <w:pStyle w:val="a8"/>
        <w:ind w:firstLine="540"/>
        <w:rPr>
          <w:b/>
          <w:szCs w:val="28"/>
        </w:rPr>
      </w:pPr>
    </w:p>
    <w:p w:rsidR="00F76596" w:rsidRPr="003B28FF" w:rsidRDefault="00F76596">
      <w:pPr>
        <w:pStyle w:val="a8"/>
        <w:ind w:firstLine="540"/>
        <w:rPr>
          <w:b/>
          <w:szCs w:val="28"/>
        </w:rPr>
      </w:pPr>
      <w:r w:rsidRPr="003B28FF">
        <w:rPr>
          <w:b/>
          <w:szCs w:val="28"/>
        </w:rPr>
        <w:t xml:space="preserve">3.1. Выполнение задания. Создание запроса </w:t>
      </w:r>
    </w:p>
    <w:p w:rsidR="00F76596" w:rsidRPr="003B28FF" w:rsidRDefault="00F76596">
      <w:pPr>
        <w:pStyle w:val="a8"/>
        <w:ind w:firstLine="720"/>
        <w:rPr>
          <w:i/>
          <w:szCs w:val="28"/>
        </w:rPr>
      </w:pPr>
      <w:r w:rsidRPr="003B28FF">
        <w:rPr>
          <w:szCs w:val="28"/>
        </w:rPr>
        <w:t xml:space="preserve">3.1.1. Выполните команды: </w:t>
      </w:r>
      <w:r w:rsidRPr="003B28FF">
        <w:rPr>
          <w:b/>
          <w:szCs w:val="28"/>
        </w:rPr>
        <w:t>Запрос</w:t>
      </w:r>
      <w:r w:rsidRPr="003B28FF">
        <w:rPr>
          <w:i/>
          <w:szCs w:val="28"/>
        </w:rPr>
        <w:t xml:space="preserve"> </w:t>
      </w:r>
      <w:r w:rsidRPr="003B28FF">
        <w:rPr>
          <w:szCs w:val="28"/>
        </w:rPr>
        <w:t xml:space="preserve"> </w:t>
      </w:r>
      <w:r w:rsidRPr="003B28FF">
        <w:rPr>
          <w:b/>
          <w:szCs w:val="28"/>
        </w:rPr>
        <w:t>Создать</w:t>
      </w:r>
      <w:r w:rsidRPr="003B28FF">
        <w:rPr>
          <w:i/>
          <w:szCs w:val="28"/>
        </w:rPr>
        <w:t xml:space="preserve"> </w:t>
      </w:r>
      <w:r w:rsidRPr="003B28FF">
        <w:rPr>
          <w:szCs w:val="28"/>
        </w:rPr>
        <w:t xml:space="preserve"> </w:t>
      </w:r>
      <w:r w:rsidRPr="003B28FF">
        <w:rPr>
          <w:b/>
          <w:szCs w:val="28"/>
        </w:rPr>
        <w:t>Конструктор</w:t>
      </w:r>
      <w:r w:rsidRPr="003B28FF">
        <w:rPr>
          <w:i/>
          <w:szCs w:val="28"/>
        </w:rPr>
        <w:t>.</w:t>
      </w:r>
    </w:p>
    <w:p w:rsidR="00F76596" w:rsidRPr="003B28FF" w:rsidRDefault="00F76596">
      <w:pPr>
        <w:pStyle w:val="a8"/>
        <w:ind w:firstLine="720"/>
        <w:rPr>
          <w:szCs w:val="28"/>
        </w:rPr>
      </w:pPr>
      <w:r w:rsidRPr="003B28FF">
        <w:rPr>
          <w:szCs w:val="28"/>
        </w:rPr>
        <w:t xml:space="preserve">3.1.2. Укажите все таблицы, кроме таблицы ДАННЫЕ (рис. </w:t>
      </w:r>
      <w:r w:rsidR="0045156E">
        <w:rPr>
          <w:szCs w:val="28"/>
        </w:rPr>
        <w:t>6</w:t>
      </w:r>
      <w:r w:rsidRPr="003B28FF">
        <w:rPr>
          <w:szCs w:val="28"/>
        </w:rPr>
        <w:t>).</w:t>
      </w:r>
    </w:p>
    <w:p w:rsidR="00F76596" w:rsidRPr="003B28FF" w:rsidRDefault="00F76596">
      <w:pPr>
        <w:pStyle w:val="a8"/>
        <w:ind w:firstLine="720"/>
        <w:rPr>
          <w:szCs w:val="28"/>
        </w:rPr>
      </w:pPr>
      <w:r w:rsidRPr="003B28FF">
        <w:rPr>
          <w:szCs w:val="28"/>
        </w:rPr>
        <w:t>3.1.3. Перенесите из таблиц следующие поля: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2977"/>
      </w:tblGrid>
      <w:tr w:rsidR="00F76596" w:rsidRPr="003B28FF" w:rsidTr="00B00741">
        <w:tc>
          <w:tcPr>
            <w:tcW w:w="2976" w:type="dxa"/>
          </w:tcPr>
          <w:p w:rsidR="00F76596" w:rsidRPr="003B28FF" w:rsidRDefault="00F76596">
            <w:pPr>
              <w:pStyle w:val="a8"/>
              <w:snapToGrid w:val="0"/>
              <w:rPr>
                <w:b/>
                <w:szCs w:val="28"/>
              </w:rPr>
            </w:pPr>
            <w:r w:rsidRPr="003B28FF">
              <w:rPr>
                <w:b/>
                <w:szCs w:val="28"/>
              </w:rPr>
              <w:t>Таблица:</w:t>
            </w:r>
          </w:p>
        </w:tc>
        <w:tc>
          <w:tcPr>
            <w:tcW w:w="2977" w:type="dxa"/>
          </w:tcPr>
          <w:p w:rsidR="00F76596" w:rsidRPr="003B28FF" w:rsidRDefault="00F76596">
            <w:pPr>
              <w:pStyle w:val="a8"/>
              <w:snapToGrid w:val="0"/>
              <w:rPr>
                <w:b/>
                <w:szCs w:val="28"/>
              </w:rPr>
            </w:pPr>
            <w:r w:rsidRPr="003B28FF">
              <w:rPr>
                <w:b/>
                <w:szCs w:val="28"/>
              </w:rPr>
              <w:t>Поле:</w:t>
            </w:r>
          </w:p>
        </w:tc>
      </w:tr>
      <w:tr w:rsidR="00F76596" w:rsidRPr="003B28FF" w:rsidTr="00B00741">
        <w:tc>
          <w:tcPr>
            <w:tcW w:w="2976" w:type="dxa"/>
          </w:tcPr>
          <w:p w:rsidR="00F76596" w:rsidRPr="003B28FF" w:rsidRDefault="00F76596">
            <w:pPr>
              <w:pStyle w:val="a8"/>
              <w:snapToGrid w:val="0"/>
              <w:rPr>
                <w:szCs w:val="28"/>
              </w:rPr>
            </w:pPr>
            <w:r w:rsidRPr="003B28FF">
              <w:rPr>
                <w:szCs w:val="28"/>
              </w:rPr>
              <w:t>ЗАКАЗЫ</w:t>
            </w:r>
          </w:p>
        </w:tc>
        <w:tc>
          <w:tcPr>
            <w:tcW w:w="2977" w:type="dxa"/>
          </w:tcPr>
          <w:p w:rsidR="00F76596" w:rsidRPr="003B28FF" w:rsidRDefault="00F76596">
            <w:pPr>
              <w:pStyle w:val="a8"/>
              <w:snapToGrid w:val="0"/>
              <w:rPr>
                <w:szCs w:val="28"/>
              </w:rPr>
            </w:pPr>
            <w:r w:rsidRPr="003B28FF">
              <w:rPr>
                <w:szCs w:val="28"/>
              </w:rPr>
              <w:t>- НомерЗ</w:t>
            </w:r>
          </w:p>
        </w:tc>
      </w:tr>
      <w:tr w:rsidR="00F76596" w:rsidRPr="003B28FF" w:rsidTr="00B00741">
        <w:tc>
          <w:tcPr>
            <w:tcW w:w="2976" w:type="dxa"/>
          </w:tcPr>
          <w:p w:rsidR="00F76596" w:rsidRPr="003B28FF" w:rsidRDefault="00F76596">
            <w:pPr>
              <w:pStyle w:val="a8"/>
              <w:snapToGrid w:val="0"/>
              <w:rPr>
                <w:szCs w:val="28"/>
              </w:rPr>
            </w:pPr>
            <w:r w:rsidRPr="003B28FF">
              <w:rPr>
                <w:szCs w:val="28"/>
              </w:rPr>
              <w:t>КЛИЕНТЫ</w:t>
            </w:r>
          </w:p>
        </w:tc>
        <w:tc>
          <w:tcPr>
            <w:tcW w:w="2977" w:type="dxa"/>
          </w:tcPr>
          <w:p w:rsidR="00F76596" w:rsidRPr="003B28FF" w:rsidRDefault="00F76596">
            <w:pPr>
              <w:pStyle w:val="a8"/>
              <w:snapToGrid w:val="0"/>
              <w:rPr>
                <w:szCs w:val="28"/>
              </w:rPr>
            </w:pPr>
            <w:r w:rsidRPr="003B28FF">
              <w:rPr>
                <w:szCs w:val="28"/>
              </w:rPr>
              <w:t>- Поставщик</w:t>
            </w:r>
          </w:p>
        </w:tc>
      </w:tr>
      <w:tr w:rsidR="00F76596" w:rsidRPr="003B28FF" w:rsidTr="00B00741">
        <w:tc>
          <w:tcPr>
            <w:tcW w:w="2976" w:type="dxa"/>
          </w:tcPr>
          <w:p w:rsidR="00F76596" w:rsidRPr="003B28FF" w:rsidRDefault="00F76596">
            <w:pPr>
              <w:pStyle w:val="a8"/>
              <w:snapToGrid w:val="0"/>
              <w:rPr>
                <w:szCs w:val="28"/>
              </w:rPr>
            </w:pPr>
            <w:r w:rsidRPr="003B28FF">
              <w:rPr>
                <w:szCs w:val="28"/>
              </w:rPr>
              <w:t>КОМПЬЮТЕРЫ</w:t>
            </w:r>
          </w:p>
        </w:tc>
        <w:tc>
          <w:tcPr>
            <w:tcW w:w="2977" w:type="dxa"/>
          </w:tcPr>
          <w:p w:rsidR="00F76596" w:rsidRPr="003B28FF" w:rsidRDefault="00F76596">
            <w:pPr>
              <w:pStyle w:val="a8"/>
              <w:snapToGrid w:val="0"/>
              <w:rPr>
                <w:szCs w:val="28"/>
              </w:rPr>
            </w:pPr>
            <w:r w:rsidRPr="003B28FF">
              <w:rPr>
                <w:szCs w:val="28"/>
              </w:rPr>
              <w:t>- МодельК</w:t>
            </w:r>
          </w:p>
        </w:tc>
      </w:tr>
      <w:tr w:rsidR="00F76596" w:rsidRPr="003B28FF" w:rsidTr="00B00741">
        <w:tc>
          <w:tcPr>
            <w:tcW w:w="2976" w:type="dxa"/>
          </w:tcPr>
          <w:p w:rsidR="00F76596" w:rsidRPr="003B28FF" w:rsidRDefault="00F76596">
            <w:pPr>
              <w:pStyle w:val="a8"/>
              <w:snapToGrid w:val="0"/>
              <w:rPr>
                <w:szCs w:val="28"/>
              </w:rPr>
            </w:pPr>
            <w:r w:rsidRPr="003B28FF">
              <w:rPr>
                <w:szCs w:val="28"/>
              </w:rPr>
              <w:t>ПРИНТЕРЫ</w:t>
            </w:r>
          </w:p>
        </w:tc>
        <w:tc>
          <w:tcPr>
            <w:tcW w:w="2977" w:type="dxa"/>
          </w:tcPr>
          <w:p w:rsidR="00F76596" w:rsidRPr="003B28FF" w:rsidRDefault="00F76596">
            <w:pPr>
              <w:pStyle w:val="a8"/>
              <w:snapToGrid w:val="0"/>
              <w:rPr>
                <w:szCs w:val="28"/>
              </w:rPr>
            </w:pPr>
            <w:r w:rsidRPr="003B28FF">
              <w:rPr>
                <w:szCs w:val="28"/>
              </w:rPr>
              <w:t>- МодельП</w:t>
            </w:r>
          </w:p>
        </w:tc>
      </w:tr>
      <w:tr w:rsidR="00F76596" w:rsidRPr="003B28FF" w:rsidTr="00B00741">
        <w:tc>
          <w:tcPr>
            <w:tcW w:w="2976" w:type="dxa"/>
          </w:tcPr>
          <w:p w:rsidR="00F76596" w:rsidRPr="003B28FF" w:rsidRDefault="00F76596">
            <w:pPr>
              <w:pStyle w:val="a8"/>
              <w:snapToGrid w:val="0"/>
              <w:rPr>
                <w:szCs w:val="28"/>
              </w:rPr>
            </w:pPr>
            <w:r w:rsidRPr="003B28FF">
              <w:rPr>
                <w:szCs w:val="28"/>
              </w:rPr>
              <w:t>МОНИТОРЫ</w:t>
            </w:r>
          </w:p>
        </w:tc>
        <w:tc>
          <w:tcPr>
            <w:tcW w:w="2977" w:type="dxa"/>
          </w:tcPr>
          <w:p w:rsidR="00F76596" w:rsidRPr="003B28FF" w:rsidRDefault="00F76596">
            <w:pPr>
              <w:pStyle w:val="a8"/>
              <w:snapToGrid w:val="0"/>
              <w:rPr>
                <w:szCs w:val="28"/>
              </w:rPr>
            </w:pPr>
            <w:r w:rsidRPr="003B28FF">
              <w:rPr>
                <w:szCs w:val="28"/>
              </w:rPr>
              <w:t>- МодельМ</w:t>
            </w:r>
          </w:p>
        </w:tc>
      </w:tr>
    </w:tbl>
    <w:p w:rsidR="00F76596" w:rsidRPr="003B28FF" w:rsidRDefault="00DB10D7">
      <w:pPr>
        <w:pStyle w:val="a8"/>
        <w:rPr>
          <w:szCs w:val="28"/>
          <w:lang w:val="ru-RU"/>
        </w:rPr>
      </w:pPr>
      <w:r w:rsidRPr="003B28FF">
        <w:rPr>
          <w:noProof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0</wp:posOffset>
                </wp:positionV>
                <wp:extent cx="4481830" cy="2182495"/>
                <wp:effectExtent l="0" t="4445" r="4445" b="3810"/>
                <wp:wrapNone/>
                <wp:docPr id="1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830" cy="218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6596" w:rsidRDefault="00DB10D7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480560" cy="2179320"/>
                                  <wp:effectExtent l="0" t="0" r="0" b="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80560" cy="2179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left:0;text-align:left;margin-left:37.05pt;margin-top:0;width:352.9pt;height:171.85pt;z-index:25165516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" stroked="f">
                <v:textbox style="mso-fit-shape-to-text:t" inset="0,0,0,0">
                  <w:txbxContent>
                    <w:p w:rsidR="00F76596" w:rsidRDefault="00DB10D7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480560" cy="2179320"/>
                            <wp:effectExtent l="0" t="0" r="0" b="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80560" cy="2179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B00741" w:rsidRPr="0045156E" w:rsidRDefault="00B00741" w:rsidP="00B00741">
      <w:pPr>
        <w:pStyle w:val="a8"/>
        <w:jc w:val="center"/>
        <w:rPr>
          <w:szCs w:val="28"/>
        </w:rPr>
      </w:pPr>
      <w:r w:rsidRPr="003B28FF">
        <w:rPr>
          <w:szCs w:val="28"/>
        </w:rPr>
        <w:t xml:space="preserve">Рис. </w:t>
      </w:r>
      <w:r>
        <w:rPr>
          <w:szCs w:val="28"/>
        </w:rPr>
        <w:t>6</w:t>
      </w: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ind w:firstLine="540"/>
        <w:rPr>
          <w:szCs w:val="28"/>
        </w:rPr>
      </w:pPr>
    </w:p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szCs w:val="28"/>
        </w:rPr>
        <w:lastRenderedPageBreak/>
        <w:t>3.1.4. Закройте запрос и сохраните его с именем МОДЕЛИ.</w:t>
      </w:r>
    </w:p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szCs w:val="28"/>
        </w:rPr>
        <w:t xml:space="preserve">3.1.5. Откройте запрос МОДЕЛИ и произведите сортировку записей в столбце НомерЗ по возрастанию (табл. </w:t>
      </w:r>
      <w:r w:rsidR="0045156E">
        <w:rPr>
          <w:szCs w:val="28"/>
        </w:rPr>
        <w:t>14</w:t>
      </w:r>
      <w:r w:rsidRPr="003B28FF">
        <w:rPr>
          <w:szCs w:val="28"/>
        </w:rPr>
        <w:t>). Закройте запрос.</w:t>
      </w:r>
    </w:p>
    <w:p w:rsidR="0045156E" w:rsidRPr="003B28FF" w:rsidRDefault="0045156E">
      <w:pPr>
        <w:pStyle w:val="a8"/>
        <w:ind w:firstLine="540"/>
        <w:rPr>
          <w:szCs w:val="28"/>
        </w:rPr>
      </w:pPr>
    </w:p>
    <w:p w:rsidR="00F76596" w:rsidRPr="003B28FF" w:rsidRDefault="00F76596">
      <w:pPr>
        <w:pStyle w:val="a8"/>
        <w:jc w:val="right"/>
        <w:rPr>
          <w:i/>
          <w:szCs w:val="28"/>
        </w:rPr>
      </w:pPr>
      <w:r w:rsidRPr="003B28FF">
        <w:rPr>
          <w:i/>
          <w:szCs w:val="28"/>
        </w:rPr>
        <w:t xml:space="preserve">Таблица </w:t>
      </w:r>
      <w:r w:rsidR="0045156E">
        <w:rPr>
          <w:i/>
          <w:szCs w:val="28"/>
        </w:rPr>
        <w:t>14</w:t>
      </w:r>
    </w:p>
    <w:tbl>
      <w:tblPr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7"/>
        <w:gridCol w:w="1530"/>
        <w:gridCol w:w="3148"/>
        <w:gridCol w:w="2097"/>
        <w:gridCol w:w="2156"/>
      </w:tblGrid>
      <w:tr w:rsidR="00BA3853" w:rsidTr="00B00741">
        <w:trPr>
          <w:tblHeader/>
        </w:trPr>
        <w:tc>
          <w:tcPr>
            <w:tcW w:w="1037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НомерЗ</w:t>
            </w:r>
          </w:p>
        </w:tc>
        <w:tc>
          <w:tcPr>
            <w:tcW w:w="1530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Менеджер</w:t>
            </w:r>
          </w:p>
        </w:tc>
        <w:tc>
          <w:tcPr>
            <w:tcW w:w="3148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МодельК</w:t>
            </w:r>
          </w:p>
        </w:tc>
        <w:tc>
          <w:tcPr>
            <w:tcW w:w="2097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МодельП</w:t>
            </w:r>
          </w:p>
        </w:tc>
        <w:tc>
          <w:tcPr>
            <w:tcW w:w="2156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МодельМ</w:t>
            </w:r>
          </w:p>
        </w:tc>
      </w:tr>
      <w:tr w:rsidR="00BA3853" w:rsidTr="00B00741">
        <w:tc>
          <w:tcPr>
            <w:tcW w:w="1037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30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Иванов</w:t>
            </w:r>
          </w:p>
        </w:tc>
        <w:tc>
          <w:tcPr>
            <w:tcW w:w="3148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Intel Core 2 Due E6400</w:t>
            </w:r>
          </w:p>
        </w:tc>
        <w:tc>
          <w:tcPr>
            <w:tcW w:w="2097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Canon S200X</w:t>
            </w:r>
          </w:p>
        </w:tc>
        <w:tc>
          <w:tcPr>
            <w:tcW w:w="2156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Sony</w:t>
            </w:r>
          </w:p>
        </w:tc>
      </w:tr>
      <w:tr w:rsidR="00BA3853" w:rsidTr="00B00741">
        <w:tc>
          <w:tcPr>
            <w:tcW w:w="1037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30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Петров</w:t>
            </w:r>
          </w:p>
        </w:tc>
        <w:tc>
          <w:tcPr>
            <w:tcW w:w="3148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Intel Core 2 Due E6300</w:t>
            </w:r>
          </w:p>
        </w:tc>
        <w:tc>
          <w:tcPr>
            <w:tcW w:w="2097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Epson LQ-100</w:t>
            </w:r>
          </w:p>
        </w:tc>
        <w:tc>
          <w:tcPr>
            <w:tcW w:w="2156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LG L1752T</w:t>
            </w:r>
          </w:p>
        </w:tc>
      </w:tr>
      <w:tr w:rsidR="00BA3853" w:rsidTr="00B00741">
        <w:tc>
          <w:tcPr>
            <w:tcW w:w="1037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30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Петров</w:t>
            </w:r>
          </w:p>
        </w:tc>
        <w:tc>
          <w:tcPr>
            <w:tcW w:w="3148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Intel Core 2 Due E6300</w:t>
            </w:r>
          </w:p>
        </w:tc>
        <w:tc>
          <w:tcPr>
            <w:tcW w:w="2097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Epson LQ-100</w:t>
            </w:r>
          </w:p>
        </w:tc>
        <w:tc>
          <w:tcPr>
            <w:tcW w:w="2156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LG L1752T</w:t>
            </w:r>
          </w:p>
        </w:tc>
      </w:tr>
      <w:tr w:rsidR="00BA3853" w:rsidTr="00B00741">
        <w:tc>
          <w:tcPr>
            <w:tcW w:w="1037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30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Сидоров</w:t>
            </w:r>
          </w:p>
        </w:tc>
        <w:tc>
          <w:tcPr>
            <w:tcW w:w="3148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Celeron 900</w:t>
            </w:r>
          </w:p>
        </w:tc>
        <w:tc>
          <w:tcPr>
            <w:tcW w:w="2097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Epson C42 UX</w:t>
            </w:r>
          </w:p>
        </w:tc>
        <w:tc>
          <w:tcPr>
            <w:tcW w:w="2156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ASUS MM-19SE</w:t>
            </w:r>
          </w:p>
        </w:tc>
      </w:tr>
      <w:tr w:rsidR="00BA3853" w:rsidTr="00B00741">
        <w:tc>
          <w:tcPr>
            <w:tcW w:w="1037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30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Сидоров</w:t>
            </w:r>
          </w:p>
        </w:tc>
        <w:tc>
          <w:tcPr>
            <w:tcW w:w="3148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Celeron 900</w:t>
            </w:r>
          </w:p>
        </w:tc>
        <w:tc>
          <w:tcPr>
            <w:tcW w:w="2097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Epson C42 UX</w:t>
            </w:r>
          </w:p>
        </w:tc>
        <w:tc>
          <w:tcPr>
            <w:tcW w:w="2156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ASUS MM-19SE</w:t>
            </w:r>
          </w:p>
        </w:tc>
      </w:tr>
      <w:tr w:rsidR="00BA3853" w:rsidTr="00B00741">
        <w:tc>
          <w:tcPr>
            <w:tcW w:w="1037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30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Родионов</w:t>
            </w:r>
          </w:p>
        </w:tc>
        <w:tc>
          <w:tcPr>
            <w:tcW w:w="3148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Celeron 900</w:t>
            </w:r>
          </w:p>
        </w:tc>
        <w:tc>
          <w:tcPr>
            <w:tcW w:w="2097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Hewlet Packard</w:t>
            </w:r>
          </w:p>
        </w:tc>
        <w:tc>
          <w:tcPr>
            <w:tcW w:w="2156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BenQ FP71G</w:t>
            </w:r>
          </w:p>
        </w:tc>
      </w:tr>
      <w:tr w:rsidR="00BA3853" w:rsidTr="00B00741">
        <w:tc>
          <w:tcPr>
            <w:tcW w:w="1037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30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Сидоров</w:t>
            </w:r>
          </w:p>
        </w:tc>
        <w:tc>
          <w:tcPr>
            <w:tcW w:w="3148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Intel Core 2 Due E6400</w:t>
            </w:r>
          </w:p>
        </w:tc>
        <w:tc>
          <w:tcPr>
            <w:tcW w:w="2097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Epson C42 UX</w:t>
            </w:r>
          </w:p>
        </w:tc>
        <w:tc>
          <w:tcPr>
            <w:tcW w:w="2156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Hyndai</w:t>
            </w:r>
          </w:p>
        </w:tc>
      </w:tr>
      <w:tr w:rsidR="00BA3853" w:rsidTr="00B00741">
        <w:tc>
          <w:tcPr>
            <w:tcW w:w="1037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30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Иванов</w:t>
            </w:r>
          </w:p>
        </w:tc>
        <w:tc>
          <w:tcPr>
            <w:tcW w:w="3148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Intel Core 2 Due E6400</w:t>
            </w:r>
          </w:p>
        </w:tc>
        <w:tc>
          <w:tcPr>
            <w:tcW w:w="2097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Epson C42 UX</w:t>
            </w:r>
          </w:p>
        </w:tc>
        <w:tc>
          <w:tcPr>
            <w:tcW w:w="2156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Hyndai</w:t>
            </w:r>
          </w:p>
        </w:tc>
      </w:tr>
      <w:tr w:rsidR="00BA3853" w:rsidTr="00B00741">
        <w:tc>
          <w:tcPr>
            <w:tcW w:w="1037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30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Родионов</w:t>
            </w:r>
          </w:p>
        </w:tc>
        <w:tc>
          <w:tcPr>
            <w:tcW w:w="3148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Intel Core 2 Due E6300</w:t>
            </w:r>
          </w:p>
        </w:tc>
        <w:tc>
          <w:tcPr>
            <w:tcW w:w="2097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Lexmarrk Z35</w:t>
            </w:r>
          </w:p>
        </w:tc>
        <w:tc>
          <w:tcPr>
            <w:tcW w:w="2156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BenQ FP71G</w:t>
            </w:r>
          </w:p>
        </w:tc>
      </w:tr>
      <w:tr w:rsidR="00BA3853" w:rsidTr="00B00741">
        <w:tc>
          <w:tcPr>
            <w:tcW w:w="1037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30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Сидоров</w:t>
            </w:r>
          </w:p>
        </w:tc>
        <w:tc>
          <w:tcPr>
            <w:tcW w:w="3148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Intel Core 2 Due E6400</w:t>
            </w:r>
          </w:p>
        </w:tc>
        <w:tc>
          <w:tcPr>
            <w:tcW w:w="2097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Canon S200X</w:t>
            </w:r>
          </w:p>
        </w:tc>
        <w:tc>
          <w:tcPr>
            <w:tcW w:w="2156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ASUS MM-19SE</w:t>
            </w:r>
          </w:p>
        </w:tc>
      </w:tr>
    </w:tbl>
    <w:p w:rsidR="00F76596" w:rsidRPr="003B28FF" w:rsidRDefault="00F76596">
      <w:pPr>
        <w:pStyle w:val="a8"/>
        <w:jc w:val="center"/>
        <w:rPr>
          <w:b/>
          <w:szCs w:val="28"/>
        </w:rPr>
      </w:pPr>
    </w:p>
    <w:p w:rsidR="00F76596" w:rsidRPr="003B28FF" w:rsidRDefault="00F76596">
      <w:pPr>
        <w:pStyle w:val="a8"/>
        <w:ind w:firstLine="540"/>
        <w:rPr>
          <w:b/>
          <w:szCs w:val="28"/>
        </w:rPr>
      </w:pPr>
      <w:r w:rsidRPr="003B28FF">
        <w:rPr>
          <w:b/>
          <w:szCs w:val="28"/>
        </w:rPr>
        <w:t>3.2. Самостоятельная работа</w:t>
      </w:r>
    </w:p>
    <w:p w:rsidR="00F76596" w:rsidRPr="003B28FF" w:rsidRDefault="00F76596" w:rsidP="0045156E">
      <w:pPr>
        <w:pStyle w:val="a8"/>
        <w:ind w:firstLine="540"/>
        <w:rPr>
          <w:szCs w:val="28"/>
        </w:rPr>
      </w:pPr>
      <w:r w:rsidRPr="003B28FF">
        <w:rPr>
          <w:szCs w:val="28"/>
        </w:rPr>
        <w:t xml:space="preserve">3.2.1. Вернитесь в режим </w:t>
      </w:r>
      <w:r w:rsidRPr="003B28FF">
        <w:rPr>
          <w:b/>
          <w:szCs w:val="28"/>
        </w:rPr>
        <w:t>Конструктора</w:t>
      </w:r>
      <w:r w:rsidRPr="003B28FF">
        <w:rPr>
          <w:i/>
          <w:szCs w:val="28"/>
        </w:rPr>
        <w:t xml:space="preserve"> </w:t>
      </w:r>
      <w:r w:rsidRPr="003B28FF">
        <w:rPr>
          <w:szCs w:val="28"/>
        </w:rPr>
        <w:t>и выведите заказы менеджера Сидорова. Просмотрите результат. Закройте запрос.</w:t>
      </w:r>
    </w:p>
    <w:p w:rsidR="00F76596" w:rsidRPr="003B28FF" w:rsidRDefault="00F76596">
      <w:pPr>
        <w:rPr>
          <w:sz w:val="28"/>
          <w:szCs w:val="28"/>
        </w:rPr>
      </w:pPr>
    </w:p>
    <w:p w:rsidR="00F76596" w:rsidRPr="003B28FF" w:rsidRDefault="00F76596">
      <w:pPr>
        <w:pStyle w:val="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B28FF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45156E">
        <w:rPr>
          <w:rFonts w:ascii="Times New Roman" w:hAnsi="Times New Roman" w:cs="Times New Roman"/>
          <w:sz w:val="28"/>
          <w:szCs w:val="28"/>
        </w:rPr>
        <w:t>8</w:t>
      </w:r>
      <w:r w:rsidRPr="003B28FF">
        <w:rPr>
          <w:rFonts w:ascii="Times New Roman" w:hAnsi="Times New Roman" w:cs="Times New Roman"/>
          <w:sz w:val="28"/>
          <w:szCs w:val="28"/>
        </w:rPr>
        <w:t>. Создание Параметрического запроса</w:t>
      </w:r>
    </w:p>
    <w:p w:rsidR="00F76596" w:rsidRPr="003B28FF" w:rsidRDefault="00F76596">
      <w:pPr>
        <w:pStyle w:val="a8"/>
        <w:jc w:val="center"/>
        <w:rPr>
          <w:b/>
          <w:szCs w:val="28"/>
        </w:rPr>
      </w:pPr>
    </w:p>
    <w:p w:rsidR="00F76596" w:rsidRPr="003B28FF" w:rsidRDefault="00F76596">
      <w:pPr>
        <w:pStyle w:val="a8"/>
        <w:ind w:firstLine="720"/>
        <w:jc w:val="center"/>
        <w:rPr>
          <w:b/>
          <w:szCs w:val="28"/>
        </w:rPr>
      </w:pPr>
      <w:r w:rsidRPr="003B28FF">
        <w:rPr>
          <w:b/>
          <w:szCs w:val="28"/>
        </w:rPr>
        <w:t>1. ЦЕЛЬ РАБОТЫ</w:t>
      </w:r>
    </w:p>
    <w:p w:rsidR="00F76596" w:rsidRPr="003B28FF" w:rsidRDefault="00F76596">
      <w:pPr>
        <w:pStyle w:val="a8"/>
        <w:ind w:firstLine="360"/>
        <w:rPr>
          <w:spacing w:val="-6"/>
          <w:szCs w:val="28"/>
        </w:rPr>
      </w:pPr>
      <w:r w:rsidRPr="003B28FF">
        <w:rPr>
          <w:spacing w:val="-6"/>
          <w:szCs w:val="28"/>
        </w:rPr>
        <w:t xml:space="preserve">Изучение процесса получения данных при помощи </w:t>
      </w:r>
      <w:r w:rsidRPr="003B28FF">
        <w:rPr>
          <w:i/>
          <w:spacing w:val="-6"/>
          <w:szCs w:val="28"/>
        </w:rPr>
        <w:t>Параметрического</w:t>
      </w:r>
      <w:r w:rsidRPr="003B28FF">
        <w:rPr>
          <w:spacing w:val="-6"/>
          <w:szCs w:val="28"/>
        </w:rPr>
        <w:t xml:space="preserve"> запроса.</w:t>
      </w:r>
    </w:p>
    <w:p w:rsidR="00F76596" w:rsidRPr="003B28FF" w:rsidRDefault="00F76596">
      <w:pPr>
        <w:pStyle w:val="a8"/>
        <w:rPr>
          <w:b/>
          <w:szCs w:val="28"/>
        </w:rPr>
      </w:pPr>
    </w:p>
    <w:p w:rsidR="00F76596" w:rsidRPr="003B28FF" w:rsidRDefault="00F76596">
      <w:pPr>
        <w:pStyle w:val="a8"/>
        <w:jc w:val="center"/>
        <w:rPr>
          <w:b/>
          <w:szCs w:val="28"/>
        </w:rPr>
      </w:pPr>
      <w:r w:rsidRPr="003B28FF">
        <w:rPr>
          <w:b/>
          <w:szCs w:val="28"/>
        </w:rPr>
        <w:t>2. ОСНОВНЫЕ ТЕОРЕТИЧЕСКИЕ ПОЛОЖЕНИЯ</w:t>
      </w:r>
    </w:p>
    <w:p w:rsidR="00F76596" w:rsidRPr="003B28FF" w:rsidRDefault="00F76596">
      <w:pPr>
        <w:pStyle w:val="a8"/>
        <w:ind w:firstLine="567"/>
        <w:rPr>
          <w:szCs w:val="28"/>
        </w:rPr>
      </w:pPr>
      <w:r w:rsidRPr="003B28FF">
        <w:rPr>
          <w:szCs w:val="28"/>
        </w:rPr>
        <w:t>Параметрический запрос используют для получения конкретных сведений по заданному условию.</w:t>
      </w:r>
    </w:p>
    <w:p w:rsidR="00F76596" w:rsidRPr="003B28FF" w:rsidRDefault="00F76596">
      <w:pPr>
        <w:pStyle w:val="a8"/>
        <w:ind w:firstLine="567"/>
        <w:jc w:val="center"/>
        <w:rPr>
          <w:b/>
          <w:szCs w:val="28"/>
        </w:rPr>
      </w:pPr>
    </w:p>
    <w:p w:rsidR="00F76596" w:rsidRPr="003B28FF" w:rsidRDefault="00F76596">
      <w:pPr>
        <w:pStyle w:val="a8"/>
        <w:ind w:firstLine="567"/>
        <w:jc w:val="center"/>
        <w:rPr>
          <w:b/>
          <w:szCs w:val="28"/>
        </w:rPr>
      </w:pPr>
      <w:r w:rsidRPr="003B28FF">
        <w:rPr>
          <w:b/>
          <w:szCs w:val="28"/>
        </w:rPr>
        <w:t>3. ПОРЯДОК ВЫПОЛНЕНИЯ РАБОТЫ</w:t>
      </w:r>
    </w:p>
    <w:p w:rsidR="00F76596" w:rsidRPr="003B28FF" w:rsidRDefault="00F76596">
      <w:pPr>
        <w:pStyle w:val="a8"/>
        <w:ind w:firstLine="567"/>
        <w:rPr>
          <w:szCs w:val="28"/>
        </w:rPr>
      </w:pPr>
      <w:r w:rsidRPr="003B28FF">
        <w:rPr>
          <w:i/>
          <w:szCs w:val="28"/>
        </w:rPr>
        <w:t xml:space="preserve">Задание. </w:t>
      </w:r>
      <w:r w:rsidRPr="003B28FF">
        <w:rPr>
          <w:szCs w:val="28"/>
        </w:rPr>
        <w:t>Создать запрос, позволяющий выводить информацию</w:t>
      </w:r>
      <w:r w:rsidRPr="003B28FF">
        <w:rPr>
          <w:i/>
          <w:szCs w:val="28"/>
        </w:rPr>
        <w:t xml:space="preserve"> </w:t>
      </w:r>
      <w:r w:rsidRPr="003B28FF">
        <w:rPr>
          <w:szCs w:val="28"/>
        </w:rPr>
        <w:t>о заказах, принятых определенным менеджером.</w:t>
      </w:r>
    </w:p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b/>
          <w:szCs w:val="28"/>
        </w:rPr>
        <w:t xml:space="preserve">3.1. Выполнение задания. </w:t>
      </w:r>
      <w:r w:rsidRPr="003B28FF">
        <w:rPr>
          <w:szCs w:val="28"/>
        </w:rPr>
        <w:t>Создадим запрос, позволяющий вводить фамилию менеджера.</w:t>
      </w:r>
    </w:p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szCs w:val="28"/>
        </w:rPr>
        <w:t xml:space="preserve">3.1.1. В режиме </w:t>
      </w:r>
      <w:r w:rsidRPr="003B28FF">
        <w:rPr>
          <w:b/>
          <w:szCs w:val="28"/>
        </w:rPr>
        <w:t>Конструктора</w:t>
      </w:r>
      <w:r w:rsidRPr="003B28FF">
        <w:rPr>
          <w:szCs w:val="28"/>
        </w:rPr>
        <w:t xml:space="preserve"> создайте запрос на выборку.</w:t>
      </w:r>
    </w:p>
    <w:p w:rsidR="00F76596" w:rsidRDefault="00F76596">
      <w:pPr>
        <w:pStyle w:val="a8"/>
        <w:ind w:firstLine="539"/>
        <w:rPr>
          <w:szCs w:val="28"/>
        </w:rPr>
      </w:pPr>
      <w:r w:rsidRPr="003B28FF">
        <w:rPr>
          <w:szCs w:val="28"/>
        </w:rPr>
        <w:t>3.1.2. Добавьте в него все таблицы, кроме таблицы ДАННЫЕ.</w:t>
      </w:r>
    </w:p>
    <w:p w:rsidR="00106E45" w:rsidRDefault="00106E45">
      <w:pPr>
        <w:pStyle w:val="a8"/>
        <w:ind w:firstLine="539"/>
        <w:rPr>
          <w:szCs w:val="28"/>
        </w:rPr>
      </w:pPr>
    </w:p>
    <w:p w:rsidR="00106E45" w:rsidRDefault="00106E45">
      <w:pPr>
        <w:pStyle w:val="a8"/>
        <w:ind w:firstLine="539"/>
        <w:rPr>
          <w:szCs w:val="28"/>
        </w:rPr>
      </w:pPr>
    </w:p>
    <w:p w:rsidR="00106E45" w:rsidRDefault="00106E45">
      <w:pPr>
        <w:pStyle w:val="a8"/>
        <w:ind w:firstLine="539"/>
        <w:rPr>
          <w:szCs w:val="28"/>
        </w:rPr>
      </w:pPr>
    </w:p>
    <w:p w:rsidR="00106E45" w:rsidRDefault="00106E45">
      <w:pPr>
        <w:pStyle w:val="a8"/>
        <w:ind w:firstLine="539"/>
        <w:rPr>
          <w:szCs w:val="28"/>
        </w:rPr>
      </w:pPr>
    </w:p>
    <w:p w:rsidR="00106E45" w:rsidRDefault="00106E45">
      <w:pPr>
        <w:pStyle w:val="a8"/>
        <w:ind w:firstLine="539"/>
        <w:rPr>
          <w:szCs w:val="28"/>
        </w:rPr>
      </w:pPr>
    </w:p>
    <w:p w:rsidR="00106E45" w:rsidRPr="003B28FF" w:rsidRDefault="00106E45">
      <w:pPr>
        <w:pStyle w:val="a8"/>
        <w:ind w:firstLine="539"/>
        <w:rPr>
          <w:szCs w:val="28"/>
        </w:rPr>
      </w:pPr>
    </w:p>
    <w:tbl>
      <w:tblPr>
        <w:tblpPr w:leftFromText="180" w:rightFromText="180" w:vertAnchor="text" w:horzAnchor="page" w:tblpX="1516" w:tblpY="137"/>
        <w:tblW w:w="0" w:type="auto"/>
        <w:tblLayout w:type="fixed"/>
        <w:tblLook w:val="0000" w:firstRow="0" w:lastRow="0" w:firstColumn="0" w:lastColumn="0" w:noHBand="0" w:noVBand="0"/>
      </w:tblPr>
      <w:tblGrid>
        <w:gridCol w:w="2267"/>
        <w:gridCol w:w="2137"/>
      </w:tblGrid>
      <w:tr w:rsidR="00106E45" w:rsidTr="00106E45">
        <w:trPr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E45" w:rsidRDefault="00106E45" w:rsidP="00106E45">
            <w:pPr>
              <w:pStyle w:val="a8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Таблица: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E45" w:rsidRDefault="00106E45" w:rsidP="00106E45">
            <w:pPr>
              <w:pStyle w:val="a8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Поле:</w:t>
            </w:r>
          </w:p>
        </w:tc>
      </w:tr>
      <w:tr w:rsidR="00106E45" w:rsidTr="00106E45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E45" w:rsidRDefault="00106E45" w:rsidP="00106E45">
            <w:pPr>
              <w:pStyle w:val="a8"/>
              <w:snapToGrid w:val="0"/>
              <w:rPr>
                <w:szCs w:val="28"/>
              </w:rPr>
            </w:pPr>
            <w:r>
              <w:rPr>
                <w:szCs w:val="28"/>
              </w:rPr>
              <w:t>ЗАКАЗЫ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E45" w:rsidRDefault="00106E45" w:rsidP="00106E45">
            <w:pPr>
              <w:pStyle w:val="a8"/>
              <w:snapToGrid w:val="0"/>
              <w:rPr>
                <w:szCs w:val="28"/>
              </w:rPr>
            </w:pPr>
            <w:r>
              <w:rPr>
                <w:szCs w:val="28"/>
              </w:rPr>
              <w:t>- НомерЗ;</w:t>
            </w:r>
          </w:p>
        </w:tc>
      </w:tr>
      <w:tr w:rsidR="00106E45" w:rsidTr="00106E45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E45" w:rsidRDefault="00106E45" w:rsidP="00106E45">
            <w:pPr>
              <w:pStyle w:val="a8"/>
              <w:snapToGrid w:val="0"/>
              <w:rPr>
                <w:szCs w:val="28"/>
              </w:rPr>
            </w:pPr>
            <w:r>
              <w:rPr>
                <w:szCs w:val="28"/>
              </w:rPr>
              <w:t>КЛИЕНТЫ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E45" w:rsidRDefault="00106E45" w:rsidP="00106E45">
            <w:pPr>
              <w:pStyle w:val="a8"/>
              <w:snapToGrid w:val="0"/>
              <w:rPr>
                <w:szCs w:val="28"/>
              </w:rPr>
            </w:pPr>
            <w:r>
              <w:rPr>
                <w:szCs w:val="28"/>
              </w:rPr>
              <w:t>- Фирма;</w:t>
            </w:r>
          </w:p>
        </w:tc>
      </w:tr>
      <w:tr w:rsidR="00106E45" w:rsidTr="00106E45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E45" w:rsidRDefault="00106E45" w:rsidP="00106E45">
            <w:pPr>
              <w:pStyle w:val="a8"/>
              <w:snapToGrid w:val="0"/>
              <w:rPr>
                <w:szCs w:val="28"/>
              </w:rPr>
            </w:pPr>
            <w:r>
              <w:rPr>
                <w:szCs w:val="28"/>
              </w:rPr>
              <w:t>КЛИЕНТЫ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E45" w:rsidRDefault="00106E45" w:rsidP="00106E45">
            <w:pPr>
              <w:pStyle w:val="a8"/>
              <w:snapToGrid w:val="0"/>
              <w:rPr>
                <w:szCs w:val="28"/>
              </w:rPr>
            </w:pPr>
            <w:r>
              <w:rPr>
                <w:szCs w:val="28"/>
              </w:rPr>
              <w:t>- Поставщик;</w:t>
            </w:r>
          </w:p>
        </w:tc>
      </w:tr>
      <w:tr w:rsidR="00106E45" w:rsidTr="00106E45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E45" w:rsidRDefault="00106E45" w:rsidP="00106E45">
            <w:pPr>
              <w:pStyle w:val="a8"/>
              <w:snapToGrid w:val="0"/>
              <w:rPr>
                <w:szCs w:val="28"/>
              </w:rPr>
            </w:pPr>
            <w:r>
              <w:rPr>
                <w:szCs w:val="28"/>
              </w:rPr>
              <w:t>ЗАКАЗЫ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E45" w:rsidRDefault="00106E45" w:rsidP="00106E45">
            <w:pPr>
              <w:pStyle w:val="a8"/>
              <w:snapToGrid w:val="0"/>
              <w:rPr>
                <w:szCs w:val="28"/>
              </w:rPr>
            </w:pPr>
            <w:r>
              <w:rPr>
                <w:szCs w:val="28"/>
              </w:rPr>
              <w:t>- КолК;</w:t>
            </w:r>
          </w:p>
        </w:tc>
      </w:tr>
      <w:tr w:rsidR="00106E45" w:rsidTr="00106E45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E45" w:rsidRDefault="00106E45" w:rsidP="00106E45">
            <w:pPr>
              <w:pStyle w:val="a8"/>
              <w:snapToGrid w:val="0"/>
              <w:rPr>
                <w:szCs w:val="28"/>
              </w:rPr>
            </w:pPr>
            <w:r>
              <w:rPr>
                <w:szCs w:val="28"/>
              </w:rPr>
              <w:t>КОМПЬЮТЕРЫ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E45" w:rsidRDefault="00106E45" w:rsidP="00106E45">
            <w:pPr>
              <w:pStyle w:val="a8"/>
              <w:snapToGrid w:val="0"/>
              <w:rPr>
                <w:szCs w:val="28"/>
              </w:rPr>
            </w:pPr>
            <w:r>
              <w:rPr>
                <w:szCs w:val="28"/>
              </w:rPr>
              <w:t>- ЦенаК;</w:t>
            </w:r>
          </w:p>
        </w:tc>
      </w:tr>
      <w:tr w:rsidR="00106E45" w:rsidTr="00106E45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E45" w:rsidRDefault="00106E45" w:rsidP="00106E45">
            <w:pPr>
              <w:pStyle w:val="a8"/>
              <w:snapToGrid w:val="0"/>
              <w:rPr>
                <w:szCs w:val="28"/>
              </w:rPr>
            </w:pPr>
            <w:r>
              <w:rPr>
                <w:szCs w:val="28"/>
              </w:rPr>
              <w:t>ЗАКАЗЫ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E45" w:rsidRDefault="00106E45" w:rsidP="00106E45">
            <w:pPr>
              <w:pStyle w:val="a8"/>
              <w:snapToGrid w:val="0"/>
              <w:rPr>
                <w:szCs w:val="28"/>
              </w:rPr>
            </w:pPr>
            <w:r>
              <w:rPr>
                <w:szCs w:val="28"/>
              </w:rPr>
              <w:t>- КолП;</w:t>
            </w:r>
          </w:p>
        </w:tc>
      </w:tr>
      <w:tr w:rsidR="00106E45" w:rsidTr="00106E45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E45" w:rsidRDefault="00106E45" w:rsidP="00106E45">
            <w:pPr>
              <w:pStyle w:val="a8"/>
              <w:snapToGrid w:val="0"/>
              <w:rPr>
                <w:szCs w:val="28"/>
              </w:rPr>
            </w:pPr>
            <w:r>
              <w:rPr>
                <w:szCs w:val="28"/>
              </w:rPr>
              <w:t>ПРИНТЕРЫ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E45" w:rsidRDefault="00106E45" w:rsidP="00106E45">
            <w:pPr>
              <w:pStyle w:val="a8"/>
              <w:snapToGrid w:val="0"/>
              <w:rPr>
                <w:szCs w:val="28"/>
              </w:rPr>
            </w:pPr>
            <w:r>
              <w:rPr>
                <w:szCs w:val="28"/>
              </w:rPr>
              <w:t>- ЦенаП;</w:t>
            </w:r>
          </w:p>
        </w:tc>
      </w:tr>
      <w:tr w:rsidR="00106E45" w:rsidTr="00106E45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E45" w:rsidRDefault="00106E45" w:rsidP="00106E45">
            <w:pPr>
              <w:pStyle w:val="a8"/>
              <w:snapToGrid w:val="0"/>
              <w:rPr>
                <w:szCs w:val="28"/>
              </w:rPr>
            </w:pPr>
            <w:r>
              <w:rPr>
                <w:szCs w:val="28"/>
              </w:rPr>
              <w:t>ЗАКАЗЫ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E45" w:rsidRDefault="00106E45" w:rsidP="00106E45">
            <w:pPr>
              <w:pStyle w:val="a8"/>
              <w:snapToGrid w:val="0"/>
              <w:rPr>
                <w:szCs w:val="28"/>
              </w:rPr>
            </w:pPr>
            <w:r>
              <w:rPr>
                <w:szCs w:val="28"/>
              </w:rPr>
              <w:t>- КолМ;</w:t>
            </w:r>
          </w:p>
        </w:tc>
      </w:tr>
      <w:tr w:rsidR="00106E45" w:rsidTr="00106E45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E45" w:rsidRDefault="00106E45" w:rsidP="00106E45">
            <w:pPr>
              <w:pStyle w:val="a8"/>
              <w:snapToGrid w:val="0"/>
              <w:rPr>
                <w:szCs w:val="28"/>
              </w:rPr>
            </w:pPr>
            <w:r>
              <w:rPr>
                <w:szCs w:val="28"/>
              </w:rPr>
              <w:t>МОНИТОРЫ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E45" w:rsidRDefault="00106E45" w:rsidP="00106E45">
            <w:pPr>
              <w:pStyle w:val="a8"/>
              <w:snapToGrid w:val="0"/>
              <w:rPr>
                <w:szCs w:val="28"/>
              </w:rPr>
            </w:pPr>
            <w:r>
              <w:rPr>
                <w:szCs w:val="28"/>
              </w:rPr>
              <w:t>- ЦенаМ.</w:t>
            </w:r>
          </w:p>
        </w:tc>
      </w:tr>
    </w:tbl>
    <w:p w:rsidR="00F76596" w:rsidRPr="003B28FF" w:rsidRDefault="00F76596">
      <w:pPr>
        <w:pStyle w:val="a8"/>
        <w:ind w:firstLine="539"/>
        <w:rPr>
          <w:szCs w:val="28"/>
        </w:rPr>
      </w:pPr>
      <w:r w:rsidRPr="003B28FF">
        <w:rPr>
          <w:szCs w:val="28"/>
        </w:rPr>
        <w:t>3.1.3. Перенесите из таблиц поля согласно табл. 1</w:t>
      </w:r>
      <w:r w:rsidR="00106E45">
        <w:rPr>
          <w:szCs w:val="28"/>
        </w:rPr>
        <w:t>5</w:t>
      </w:r>
      <w:r w:rsidRPr="003B28FF">
        <w:rPr>
          <w:szCs w:val="28"/>
        </w:rPr>
        <w:t>.</w:t>
      </w:r>
    </w:p>
    <w:p w:rsidR="00F76596" w:rsidRPr="003B28FF" w:rsidRDefault="00DB10D7">
      <w:pPr>
        <w:pStyle w:val="a8"/>
        <w:ind w:left="912" w:firstLine="399"/>
        <w:rPr>
          <w:szCs w:val="28"/>
        </w:rPr>
      </w:pPr>
      <w:r w:rsidRPr="003B28FF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869950</wp:posOffset>
                </wp:positionH>
                <wp:positionV relativeFrom="paragraph">
                  <wp:posOffset>95250</wp:posOffset>
                </wp:positionV>
                <wp:extent cx="2795905" cy="2113915"/>
                <wp:effectExtent l="3175" t="1905" r="1270" b="8255"/>
                <wp:wrapSquare wrapText="largest"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905" cy="21139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853" w:rsidRDefault="00BA385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68.5pt;margin-top:7.5pt;width:220.15pt;height:166.4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" stroked="f">
                <v:fill opacity="0"/>
                <v:textbox inset="0,0,0,0">
                  <w:txbxContent>
                    <w:p w:rsidR="00BA3853" w:rsidRDefault="00BA3853"/>
                  </w:txbxContent>
                </v:textbox>
                <w10:wrap type="square" side="largest" anchorx="page"/>
              </v:shape>
            </w:pict>
          </mc:Fallback>
        </mc:AlternateContent>
      </w:r>
      <w:r w:rsidR="00F76596" w:rsidRPr="003B28FF">
        <w:rPr>
          <w:szCs w:val="28"/>
        </w:rPr>
        <w:t xml:space="preserve">3.1.4. В столбец с полем </w:t>
      </w:r>
      <w:r w:rsidR="00F76596" w:rsidRPr="003B28FF">
        <w:rPr>
          <w:b/>
          <w:szCs w:val="28"/>
        </w:rPr>
        <w:t>Поставщик</w:t>
      </w:r>
      <w:r w:rsidR="00F76596" w:rsidRPr="003B28FF">
        <w:rPr>
          <w:szCs w:val="28"/>
        </w:rPr>
        <w:t xml:space="preserve"> в строке </w:t>
      </w:r>
      <w:r w:rsidR="00F76596" w:rsidRPr="003B28FF">
        <w:rPr>
          <w:b/>
          <w:szCs w:val="28"/>
        </w:rPr>
        <w:t>Условие отбора</w:t>
      </w:r>
      <w:r w:rsidR="00F76596" w:rsidRPr="003B28FF">
        <w:rPr>
          <w:szCs w:val="28"/>
        </w:rPr>
        <w:t xml:space="preserve"> поставьте квадратные скобки и</w:t>
      </w:r>
      <w:r w:rsidR="00F76596" w:rsidRPr="003B28FF">
        <w:rPr>
          <w:i/>
          <w:szCs w:val="28"/>
        </w:rPr>
        <w:t xml:space="preserve"> </w:t>
      </w:r>
      <w:r w:rsidR="00F76596" w:rsidRPr="003B28FF">
        <w:rPr>
          <w:szCs w:val="28"/>
        </w:rPr>
        <w:t>введите текст: [Введите фамилию].</w:t>
      </w:r>
    </w:p>
    <w:p w:rsidR="00F76596" w:rsidRPr="003B28FF" w:rsidRDefault="00F76596">
      <w:pPr>
        <w:pStyle w:val="a8"/>
        <w:ind w:left="912" w:firstLine="399"/>
        <w:rPr>
          <w:szCs w:val="28"/>
        </w:rPr>
      </w:pPr>
      <w:r w:rsidRPr="003B28FF">
        <w:rPr>
          <w:szCs w:val="28"/>
        </w:rPr>
        <w:t>3.1.5. Сохраните запрос с именем ПАРАМЕТРИЧЕСКИЙ;</w:t>
      </w:r>
    </w:p>
    <w:p w:rsidR="00F76596" w:rsidRPr="003B28FF" w:rsidRDefault="00F76596" w:rsidP="00106E45">
      <w:pPr>
        <w:pStyle w:val="a8"/>
        <w:ind w:left="912" w:firstLine="399"/>
        <w:rPr>
          <w:szCs w:val="28"/>
        </w:rPr>
      </w:pPr>
      <w:r w:rsidRPr="003B28FF">
        <w:rPr>
          <w:szCs w:val="28"/>
        </w:rPr>
        <w:t>3.1.6. Просмотрите результат. Введите по очереди фамилии всех менеджеров и получите информацию, с какими фирмами и какие заказы выполняют менеджеры</w:t>
      </w:r>
    </w:p>
    <w:p w:rsidR="00106E45" w:rsidRDefault="00106E45">
      <w:pPr>
        <w:pStyle w:val="a8"/>
        <w:ind w:firstLine="426"/>
        <w:rPr>
          <w:szCs w:val="28"/>
        </w:rPr>
      </w:pPr>
    </w:p>
    <w:p w:rsidR="00106E45" w:rsidRPr="003B28FF" w:rsidRDefault="00106E45" w:rsidP="00106E45">
      <w:pPr>
        <w:pStyle w:val="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B28FF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B00741">
        <w:rPr>
          <w:rFonts w:ascii="Times New Roman" w:hAnsi="Times New Roman" w:cs="Times New Roman"/>
          <w:sz w:val="28"/>
          <w:szCs w:val="28"/>
        </w:rPr>
        <w:t>9</w:t>
      </w:r>
      <w:r w:rsidRPr="003B28FF">
        <w:rPr>
          <w:rFonts w:ascii="Times New Roman" w:hAnsi="Times New Roman" w:cs="Times New Roman"/>
          <w:sz w:val="28"/>
          <w:szCs w:val="28"/>
        </w:rPr>
        <w:t>. Создание запроса с Вычисляемыми полями</w:t>
      </w:r>
    </w:p>
    <w:p w:rsidR="00106E45" w:rsidRPr="003B28FF" w:rsidRDefault="00106E45" w:rsidP="00106E45">
      <w:pPr>
        <w:pStyle w:val="a8"/>
        <w:rPr>
          <w:b/>
          <w:szCs w:val="28"/>
        </w:rPr>
      </w:pPr>
    </w:p>
    <w:p w:rsidR="00106E45" w:rsidRPr="003B28FF" w:rsidRDefault="00106E45" w:rsidP="00106E45">
      <w:pPr>
        <w:pStyle w:val="a8"/>
        <w:ind w:firstLine="360"/>
        <w:jc w:val="center"/>
        <w:rPr>
          <w:b/>
          <w:szCs w:val="28"/>
        </w:rPr>
      </w:pPr>
      <w:r w:rsidRPr="003B28FF">
        <w:rPr>
          <w:b/>
          <w:szCs w:val="28"/>
        </w:rPr>
        <w:t>1. ЦЕЛЬ РАБОТЫ</w:t>
      </w:r>
    </w:p>
    <w:p w:rsidR="00106E45" w:rsidRPr="003B28FF" w:rsidRDefault="00106E45" w:rsidP="00106E45">
      <w:pPr>
        <w:pStyle w:val="a8"/>
        <w:ind w:firstLine="360"/>
        <w:rPr>
          <w:szCs w:val="28"/>
        </w:rPr>
      </w:pPr>
      <w:r w:rsidRPr="003B28FF">
        <w:rPr>
          <w:szCs w:val="28"/>
        </w:rPr>
        <w:t>Изучение процесса ввода формул в запросах и получение данных их связанных таблиц.</w:t>
      </w:r>
    </w:p>
    <w:p w:rsidR="00106E45" w:rsidRPr="003B28FF" w:rsidRDefault="00106E45" w:rsidP="00106E45">
      <w:pPr>
        <w:pStyle w:val="a8"/>
        <w:rPr>
          <w:szCs w:val="28"/>
        </w:rPr>
      </w:pPr>
    </w:p>
    <w:p w:rsidR="00106E45" w:rsidRPr="003B28FF" w:rsidRDefault="00106E45" w:rsidP="00106E45">
      <w:pPr>
        <w:pStyle w:val="a8"/>
        <w:jc w:val="center"/>
        <w:rPr>
          <w:b/>
          <w:szCs w:val="28"/>
        </w:rPr>
      </w:pPr>
      <w:r w:rsidRPr="003B28FF">
        <w:rPr>
          <w:b/>
          <w:szCs w:val="28"/>
        </w:rPr>
        <w:t>2. ОСНОВНЫЕ ТЕОРЕТИЧЕСКИЕ ПОЛОЖЕНИЯ</w:t>
      </w:r>
    </w:p>
    <w:p w:rsidR="00106E45" w:rsidRDefault="00106E45">
      <w:pPr>
        <w:pStyle w:val="a8"/>
        <w:ind w:firstLine="426"/>
        <w:rPr>
          <w:szCs w:val="28"/>
        </w:rPr>
      </w:pPr>
    </w:p>
    <w:p w:rsidR="00F76596" w:rsidRPr="003B28FF" w:rsidRDefault="00F76596">
      <w:pPr>
        <w:pStyle w:val="a8"/>
        <w:ind w:firstLine="426"/>
        <w:rPr>
          <w:szCs w:val="28"/>
        </w:rPr>
      </w:pPr>
      <w:r w:rsidRPr="003B28FF">
        <w:rPr>
          <w:szCs w:val="28"/>
        </w:rPr>
        <w:t>При необходимости вычислений вводят формулу, в которой указывают источник – Имя таблицы и Имя поля, с которым производят действия.</w:t>
      </w:r>
    </w:p>
    <w:p w:rsidR="00F76596" w:rsidRPr="003B28FF" w:rsidRDefault="00F76596">
      <w:pPr>
        <w:pStyle w:val="a8"/>
        <w:ind w:firstLine="360"/>
        <w:rPr>
          <w:szCs w:val="28"/>
        </w:rPr>
      </w:pPr>
      <w:r w:rsidRPr="003B28FF">
        <w:rPr>
          <w:szCs w:val="28"/>
        </w:rPr>
        <w:t>[Имя таблицы]![Имя поля] вводят в квадратных скобках, а разделителем служит знак «!».</w:t>
      </w:r>
    </w:p>
    <w:p w:rsidR="00F76596" w:rsidRPr="003B28FF" w:rsidRDefault="00F76596">
      <w:pPr>
        <w:pStyle w:val="a8"/>
        <w:ind w:firstLine="360"/>
        <w:rPr>
          <w:szCs w:val="28"/>
        </w:rPr>
      </w:pPr>
    </w:p>
    <w:p w:rsidR="00F76596" w:rsidRPr="003B28FF" w:rsidRDefault="00F76596">
      <w:pPr>
        <w:pStyle w:val="a8"/>
        <w:jc w:val="center"/>
        <w:rPr>
          <w:b/>
          <w:szCs w:val="28"/>
        </w:rPr>
      </w:pPr>
      <w:r w:rsidRPr="003B28FF">
        <w:rPr>
          <w:b/>
          <w:szCs w:val="28"/>
        </w:rPr>
        <w:t>3. ПОРЯДОК ВЫПОЛНЕНИЯ РАБОТЫ</w:t>
      </w:r>
    </w:p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i/>
          <w:szCs w:val="28"/>
        </w:rPr>
        <w:t xml:space="preserve">Задание. </w:t>
      </w:r>
      <w:r w:rsidRPr="003B28FF">
        <w:rPr>
          <w:szCs w:val="28"/>
        </w:rPr>
        <w:t>Ввести формулы для вычислений в полях запроса.</w:t>
      </w:r>
    </w:p>
    <w:p w:rsidR="00F76596" w:rsidRPr="003B28FF" w:rsidRDefault="00F76596">
      <w:pPr>
        <w:pStyle w:val="a8"/>
        <w:jc w:val="center"/>
        <w:rPr>
          <w:b/>
          <w:szCs w:val="28"/>
        </w:rPr>
      </w:pPr>
    </w:p>
    <w:p w:rsidR="00F76596" w:rsidRPr="003B28FF" w:rsidRDefault="00F76596">
      <w:pPr>
        <w:pStyle w:val="a8"/>
        <w:ind w:firstLine="540"/>
        <w:rPr>
          <w:b/>
          <w:szCs w:val="28"/>
        </w:rPr>
      </w:pPr>
      <w:r w:rsidRPr="003B28FF">
        <w:rPr>
          <w:b/>
          <w:szCs w:val="28"/>
        </w:rPr>
        <w:t>3.1. Выполнение задания. Ввод вычисляемых полей</w:t>
      </w:r>
    </w:p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szCs w:val="28"/>
        </w:rPr>
        <w:t>3.1.1. Вычислим стоимость заказов на основе ПАРАМЕТРИЧЕСКОГО запроса.</w:t>
      </w:r>
    </w:p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szCs w:val="28"/>
        </w:rPr>
        <w:t xml:space="preserve">3.1.2. Скопируйте ПАРАМЕТРИЧЕСКИЙ запрос и дайте ему новое имя ВЫЧИСЛЕНИЯ, затем откройте его в режиме </w:t>
      </w:r>
      <w:r w:rsidRPr="003B28FF">
        <w:rPr>
          <w:b/>
          <w:szCs w:val="28"/>
        </w:rPr>
        <w:t>Конструктора</w:t>
      </w:r>
      <w:r w:rsidRPr="003B28FF">
        <w:rPr>
          <w:i/>
          <w:szCs w:val="28"/>
        </w:rPr>
        <w:t>.</w:t>
      </w:r>
      <w:r w:rsidRPr="003B28FF">
        <w:rPr>
          <w:szCs w:val="28"/>
        </w:rPr>
        <w:t xml:space="preserve"> </w:t>
      </w:r>
    </w:p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szCs w:val="28"/>
        </w:rPr>
        <w:t xml:space="preserve">3.1.3. Снимите флажок </w:t>
      </w:r>
      <w:r w:rsidRPr="003B28FF">
        <w:rPr>
          <w:b/>
          <w:szCs w:val="28"/>
        </w:rPr>
        <w:t>Вывод на экран</w:t>
      </w:r>
      <w:r w:rsidRPr="003B28FF">
        <w:rPr>
          <w:i/>
          <w:szCs w:val="28"/>
        </w:rPr>
        <w:t xml:space="preserve"> </w:t>
      </w:r>
      <w:r w:rsidRPr="003B28FF">
        <w:rPr>
          <w:szCs w:val="28"/>
        </w:rPr>
        <w:t>полей: КолК, ЦенаК, КолП, ЦенаП, КолМ, ЦенаМ.</w:t>
      </w:r>
    </w:p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szCs w:val="28"/>
        </w:rPr>
        <w:t xml:space="preserve">3.1.4. Щелкните мышью в </w:t>
      </w:r>
      <w:r w:rsidRPr="003B28FF">
        <w:rPr>
          <w:b/>
          <w:szCs w:val="28"/>
        </w:rPr>
        <w:t>Поле</w:t>
      </w:r>
      <w:r w:rsidRPr="003B28FF">
        <w:rPr>
          <w:szCs w:val="28"/>
        </w:rPr>
        <w:t xml:space="preserve"> четвертого столбца (после Поставщик).</w:t>
      </w:r>
    </w:p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szCs w:val="28"/>
        </w:rPr>
        <w:t xml:space="preserve">3.1.5. Выберите из меню </w:t>
      </w:r>
      <w:r w:rsidRPr="003B28FF">
        <w:rPr>
          <w:b/>
          <w:szCs w:val="28"/>
        </w:rPr>
        <w:t>Вставка</w:t>
      </w:r>
      <w:r w:rsidRPr="003B28FF">
        <w:rPr>
          <w:i/>
          <w:szCs w:val="28"/>
        </w:rPr>
        <w:t xml:space="preserve"> </w:t>
      </w:r>
      <w:r w:rsidRPr="003B28FF">
        <w:rPr>
          <w:szCs w:val="28"/>
        </w:rPr>
        <w:t xml:space="preserve"> </w:t>
      </w:r>
      <w:r w:rsidRPr="003B28FF">
        <w:rPr>
          <w:b/>
          <w:szCs w:val="28"/>
        </w:rPr>
        <w:t>Столбец</w:t>
      </w:r>
      <w:r w:rsidRPr="003B28FF">
        <w:rPr>
          <w:szCs w:val="28"/>
        </w:rPr>
        <w:t xml:space="preserve"> и вставьте три  новых столбца.</w:t>
      </w:r>
    </w:p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szCs w:val="28"/>
        </w:rPr>
        <w:t xml:space="preserve">3.1.6. Введите в строку </w:t>
      </w:r>
      <w:r w:rsidRPr="003B28FF">
        <w:rPr>
          <w:b/>
          <w:szCs w:val="28"/>
        </w:rPr>
        <w:t>Поле</w:t>
      </w:r>
      <w:r w:rsidRPr="003B28FF">
        <w:rPr>
          <w:szCs w:val="28"/>
        </w:rPr>
        <w:t xml:space="preserve"> формулу в новый столбец:</w:t>
      </w:r>
    </w:p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szCs w:val="28"/>
        </w:rPr>
        <w:t>СтоимостьК: [КОМПЬЮТЕРЫ]![ЦенаК]*[ЗАКАЗЫ]![КолК]</w:t>
      </w:r>
    </w:p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szCs w:val="28"/>
        </w:rPr>
        <w:lastRenderedPageBreak/>
        <w:t>3.1.7. В оставшиеся два столбца введите аналогичные формулы для вычисления СтоимостьП и СтоимостьМ.</w:t>
      </w:r>
    </w:p>
    <w:p w:rsidR="00F76596" w:rsidRPr="003B28FF" w:rsidRDefault="00F76596">
      <w:pPr>
        <w:pStyle w:val="a8"/>
        <w:ind w:firstLine="540"/>
        <w:rPr>
          <w:spacing w:val="-4"/>
          <w:szCs w:val="28"/>
        </w:rPr>
      </w:pPr>
      <w:r w:rsidRPr="003B28FF">
        <w:rPr>
          <w:spacing w:val="-4"/>
          <w:szCs w:val="28"/>
        </w:rPr>
        <w:t xml:space="preserve">3.1.8. Снимите </w:t>
      </w:r>
      <w:r w:rsidRPr="003B28FF">
        <w:rPr>
          <w:b/>
          <w:spacing w:val="-4"/>
          <w:szCs w:val="28"/>
        </w:rPr>
        <w:t>Условие отбора</w:t>
      </w:r>
      <w:r w:rsidRPr="003B28FF">
        <w:rPr>
          <w:spacing w:val="-4"/>
          <w:szCs w:val="28"/>
        </w:rPr>
        <w:t xml:space="preserve"> в поле Поставщик и закройте </w:t>
      </w:r>
      <w:r w:rsidRPr="003B28FF">
        <w:rPr>
          <w:b/>
          <w:spacing w:val="-4"/>
          <w:szCs w:val="28"/>
        </w:rPr>
        <w:t>Конструктор</w:t>
      </w:r>
      <w:r w:rsidRPr="003B28FF">
        <w:rPr>
          <w:spacing w:val="-4"/>
          <w:szCs w:val="28"/>
        </w:rPr>
        <w:t xml:space="preserve"> с сохранением. </w:t>
      </w:r>
    </w:p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szCs w:val="28"/>
        </w:rPr>
        <w:t xml:space="preserve">3.1.9. Откройте запрос и вы получите табл. </w:t>
      </w:r>
      <w:r w:rsidR="00106E45">
        <w:rPr>
          <w:szCs w:val="28"/>
        </w:rPr>
        <w:t>16</w:t>
      </w:r>
      <w:r w:rsidRPr="003B28FF">
        <w:rPr>
          <w:szCs w:val="28"/>
        </w:rPr>
        <w:t>.</w:t>
      </w:r>
    </w:p>
    <w:p w:rsidR="00F76596" w:rsidRPr="003B28FF" w:rsidRDefault="00F76596">
      <w:pPr>
        <w:pStyle w:val="a8"/>
        <w:ind w:right="283"/>
        <w:jc w:val="right"/>
        <w:rPr>
          <w:i/>
          <w:szCs w:val="28"/>
        </w:rPr>
      </w:pPr>
      <w:r w:rsidRPr="003B28FF">
        <w:rPr>
          <w:i/>
          <w:szCs w:val="28"/>
        </w:rPr>
        <w:t xml:space="preserve">Таблица </w:t>
      </w:r>
      <w:r w:rsidR="00106E45">
        <w:rPr>
          <w:i/>
          <w:szCs w:val="28"/>
        </w:rPr>
        <w:t>16</w:t>
      </w:r>
    </w:p>
    <w:tbl>
      <w:tblPr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49"/>
        <w:gridCol w:w="1134"/>
        <w:gridCol w:w="1560"/>
        <w:gridCol w:w="1842"/>
        <w:gridCol w:w="1843"/>
        <w:gridCol w:w="1903"/>
      </w:tblGrid>
      <w:tr w:rsidR="00BA3853" w:rsidTr="00B00741">
        <w:trPr>
          <w:tblHeader/>
        </w:trPr>
        <w:tc>
          <w:tcPr>
            <w:tcW w:w="1149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НомерЗ</w:t>
            </w:r>
          </w:p>
        </w:tc>
        <w:tc>
          <w:tcPr>
            <w:tcW w:w="1134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Фирма</w:t>
            </w:r>
          </w:p>
        </w:tc>
        <w:tc>
          <w:tcPr>
            <w:tcW w:w="1560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Менеджер</w:t>
            </w:r>
          </w:p>
        </w:tc>
        <w:tc>
          <w:tcPr>
            <w:tcW w:w="1842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СтоимостьК</w:t>
            </w:r>
          </w:p>
        </w:tc>
        <w:tc>
          <w:tcPr>
            <w:tcW w:w="1843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СтоимостьП</w:t>
            </w:r>
          </w:p>
        </w:tc>
        <w:tc>
          <w:tcPr>
            <w:tcW w:w="1903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СтоимостьМ</w:t>
            </w:r>
          </w:p>
        </w:tc>
      </w:tr>
      <w:tr w:rsidR="00BA3853" w:rsidTr="00B00741">
        <w:tc>
          <w:tcPr>
            <w:tcW w:w="1149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Супер</w:t>
            </w:r>
          </w:p>
        </w:tc>
        <w:tc>
          <w:tcPr>
            <w:tcW w:w="1560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Иванов</w:t>
            </w:r>
          </w:p>
        </w:tc>
        <w:tc>
          <w:tcPr>
            <w:tcW w:w="1842" w:type="dxa"/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308 250,00р.</w:t>
            </w:r>
          </w:p>
        </w:tc>
        <w:tc>
          <w:tcPr>
            <w:tcW w:w="1843" w:type="dxa"/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51 000,00р.</w:t>
            </w:r>
          </w:p>
        </w:tc>
        <w:tc>
          <w:tcPr>
            <w:tcW w:w="1903" w:type="dxa"/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63 000,00р.</w:t>
            </w:r>
          </w:p>
        </w:tc>
      </w:tr>
      <w:tr w:rsidR="00BA3853" w:rsidTr="00B00741">
        <w:tc>
          <w:tcPr>
            <w:tcW w:w="1149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Свега</w:t>
            </w:r>
          </w:p>
        </w:tc>
        <w:tc>
          <w:tcPr>
            <w:tcW w:w="1560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Петров</w:t>
            </w:r>
          </w:p>
        </w:tc>
        <w:tc>
          <w:tcPr>
            <w:tcW w:w="1842" w:type="dxa"/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390 000,00р.</w:t>
            </w:r>
          </w:p>
        </w:tc>
        <w:tc>
          <w:tcPr>
            <w:tcW w:w="1843" w:type="dxa"/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19 990,00р.</w:t>
            </w:r>
          </w:p>
        </w:tc>
        <w:tc>
          <w:tcPr>
            <w:tcW w:w="1903" w:type="dxa"/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48 000,00р.</w:t>
            </w:r>
          </w:p>
        </w:tc>
      </w:tr>
      <w:tr w:rsidR="00BA3853" w:rsidTr="00B00741">
        <w:tc>
          <w:tcPr>
            <w:tcW w:w="1149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Плюс</w:t>
            </w:r>
          </w:p>
        </w:tc>
        <w:tc>
          <w:tcPr>
            <w:tcW w:w="1560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Петров</w:t>
            </w:r>
          </w:p>
        </w:tc>
        <w:tc>
          <w:tcPr>
            <w:tcW w:w="1842" w:type="dxa"/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390 000,00р.</w:t>
            </w:r>
          </w:p>
        </w:tc>
        <w:tc>
          <w:tcPr>
            <w:tcW w:w="1843" w:type="dxa"/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19 990,00р.</w:t>
            </w:r>
          </w:p>
        </w:tc>
        <w:tc>
          <w:tcPr>
            <w:tcW w:w="1903" w:type="dxa"/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48 000,00р.</w:t>
            </w:r>
          </w:p>
        </w:tc>
      </w:tr>
      <w:tr w:rsidR="00BA3853" w:rsidTr="00B00741">
        <w:tc>
          <w:tcPr>
            <w:tcW w:w="1149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Вега</w:t>
            </w:r>
          </w:p>
        </w:tc>
        <w:tc>
          <w:tcPr>
            <w:tcW w:w="1560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Сидоров</w:t>
            </w:r>
          </w:p>
        </w:tc>
        <w:tc>
          <w:tcPr>
            <w:tcW w:w="1842" w:type="dxa"/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465 000,00р.</w:t>
            </w:r>
          </w:p>
        </w:tc>
        <w:tc>
          <w:tcPr>
            <w:tcW w:w="1843" w:type="dxa"/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30 750,00р.</w:t>
            </w:r>
          </w:p>
        </w:tc>
        <w:tc>
          <w:tcPr>
            <w:tcW w:w="1903" w:type="dxa"/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111 800,00р.</w:t>
            </w:r>
          </w:p>
        </w:tc>
      </w:tr>
      <w:tr w:rsidR="00BA3853" w:rsidTr="00B00741">
        <w:tc>
          <w:tcPr>
            <w:tcW w:w="1149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ОК</w:t>
            </w:r>
          </w:p>
        </w:tc>
        <w:tc>
          <w:tcPr>
            <w:tcW w:w="1560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Сидоров</w:t>
            </w:r>
          </w:p>
        </w:tc>
        <w:tc>
          <w:tcPr>
            <w:tcW w:w="1842" w:type="dxa"/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465 000,00р.</w:t>
            </w:r>
          </w:p>
        </w:tc>
        <w:tc>
          <w:tcPr>
            <w:tcW w:w="1843" w:type="dxa"/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30 750,00р.</w:t>
            </w:r>
          </w:p>
        </w:tc>
        <w:tc>
          <w:tcPr>
            <w:tcW w:w="1903" w:type="dxa"/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111 800,00р.</w:t>
            </w:r>
          </w:p>
        </w:tc>
      </w:tr>
      <w:tr w:rsidR="00BA3853" w:rsidTr="00B00741">
        <w:tc>
          <w:tcPr>
            <w:tcW w:w="1149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Центр</w:t>
            </w:r>
          </w:p>
        </w:tc>
        <w:tc>
          <w:tcPr>
            <w:tcW w:w="1560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Родионов</w:t>
            </w:r>
          </w:p>
        </w:tc>
        <w:tc>
          <w:tcPr>
            <w:tcW w:w="1842" w:type="dxa"/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150 000,00р.</w:t>
            </w:r>
          </w:p>
        </w:tc>
        <w:tc>
          <w:tcPr>
            <w:tcW w:w="1843" w:type="dxa"/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27 200,00р.</w:t>
            </w:r>
          </w:p>
        </w:tc>
        <w:tc>
          <w:tcPr>
            <w:tcW w:w="1903" w:type="dxa"/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64 500,00р.</w:t>
            </w:r>
          </w:p>
        </w:tc>
      </w:tr>
      <w:tr w:rsidR="00BA3853" w:rsidTr="00B00741">
        <w:tc>
          <w:tcPr>
            <w:tcW w:w="1149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Элекон</w:t>
            </w:r>
          </w:p>
        </w:tc>
        <w:tc>
          <w:tcPr>
            <w:tcW w:w="1560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Сидоров</w:t>
            </w:r>
          </w:p>
        </w:tc>
        <w:tc>
          <w:tcPr>
            <w:tcW w:w="1842" w:type="dxa"/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210 000,00р.</w:t>
            </w:r>
          </w:p>
        </w:tc>
        <w:tc>
          <w:tcPr>
            <w:tcW w:w="1843" w:type="dxa"/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20 500,00р.</w:t>
            </w:r>
          </w:p>
        </w:tc>
        <w:tc>
          <w:tcPr>
            <w:tcW w:w="1903" w:type="dxa"/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45 600,00р.</w:t>
            </w:r>
          </w:p>
        </w:tc>
      </w:tr>
      <w:tr w:rsidR="00BA3853" w:rsidTr="00B00741">
        <w:tc>
          <w:tcPr>
            <w:tcW w:w="1149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Мир</w:t>
            </w:r>
          </w:p>
        </w:tc>
        <w:tc>
          <w:tcPr>
            <w:tcW w:w="1560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Иванов</w:t>
            </w:r>
          </w:p>
        </w:tc>
        <w:tc>
          <w:tcPr>
            <w:tcW w:w="1842" w:type="dxa"/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210 000,00р.</w:t>
            </w:r>
          </w:p>
        </w:tc>
        <w:tc>
          <w:tcPr>
            <w:tcW w:w="1843" w:type="dxa"/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20 500,00р.</w:t>
            </w:r>
          </w:p>
        </w:tc>
        <w:tc>
          <w:tcPr>
            <w:tcW w:w="1903" w:type="dxa"/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45 600,00р.</w:t>
            </w:r>
          </w:p>
        </w:tc>
      </w:tr>
      <w:tr w:rsidR="00BA3853" w:rsidTr="00B00741">
        <w:tc>
          <w:tcPr>
            <w:tcW w:w="1149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Кей</w:t>
            </w:r>
          </w:p>
        </w:tc>
        <w:tc>
          <w:tcPr>
            <w:tcW w:w="1560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Родионов</w:t>
            </w:r>
          </w:p>
        </w:tc>
        <w:tc>
          <w:tcPr>
            <w:tcW w:w="1842" w:type="dxa"/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720 000,00р.</w:t>
            </w:r>
          </w:p>
        </w:tc>
        <w:tc>
          <w:tcPr>
            <w:tcW w:w="1843" w:type="dxa"/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31 800,00р.</w:t>
            </w:r>
          </w:p>
        </w:tc>
        <w:tc>
          <w:tcPr>
            <w:tcW w:w="1903" w:type="dxa"/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129 000,00р.</w:t>
            </w:r>
          </w:p>
        </w:tc>
      </w:tr>
      <w:tr w:rsidR="00BA3853" w:rsidTr="00B00741">
        <w:tc>
          <w:tcPr>
            <w:tcW w:w="1149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Техно</w:t>
            </w:r>
          </w:p>
        </w:tc>
        <w:tc>
          <w:tcPr>
            <w:tcW w:w="1560" w:type="dxa"/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Сидоров</w:t>
            </w:r>
          </w:p>
        </w:tc>
        <w:tc>
          <w:tcPr>
            <w:tcW w:w="1842" w:type="dxa"/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411 000,00р.</w:t>
            </w:r>
          </w:p>
        </w:tc>
        <w:tc>
          <w:tcPr>
            <w:tcW w:w="1843" w:type="dxa"/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12 750,00р.</w:t>
            </w:r>
          </w:p>
        </w:tc>
        <w:tc>
          <w:tcPr>
            <w:tcW w:w="1903" w:type="dxa"/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55 900,00р.</w:t>
            </w:r>
          </w:p>
        </w:tc>
      </w:tr>
    </w:tbl>
    <w:p w:rsidR="00F76596" w:rsidRPr="003B28FF" w:rsidRDefault="00F76596">
      <w:pPr>
        <w:pStyle w:val="a8"/>
        <w:ind w:firstLine="540"/>
        <w:rPr>
          <w:szCs w:val="28"/>
        </w:rPr>
      </w:pPr>
    </w:p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szCs w:val="28"/>
        </w:rPr>
        <w:t xml:space="preserve">3.1.10. Откройте запрос в режиме </w:t>
      </w:r>
      <w:r w:rsidRPr="003B28FF">
        <w:rPr>
          <w:i/>
          <w:szCs w:val="28"/>
        </w:rPr>
        <w:t>Конструктора</w:t>
      </w:r>
      <w:r w:rsidRPr="003B28FF">
        <w:rPr>
          <w:szCs w:val="28"/>
        </w:rPr>
        <w:t xml:space="preserve"> и введите параметры для различных полей по выбору. Получите новые таблицы.</w:t>
      </w:r>
    </w:p>
    <w:p w:rsidR="00F76596" w:rsidRPr="003B28FF" w:rsidRDefault="00F76596">
      <w:pPr>
        <w:pStyle w:val="a8"/>
        <w:jc w:val="center"/>
        <w:rPr>
          <w:b/>
          <w:szCs w:val="28"/>
        </w:rPr>
      </w:pPr>
    </w:p>
    <w:p w:rsidR="00F76596" w:rsidRPr="003B28FF" w:rsidRDefault="00F76596">
      <w:pPr>
        <w:pStyle w:val="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B28FF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B00741">
        <w:rPr>
          <w:rFonts w:ascii="Times New Roman" w:hAnsi="Times New Roman" w:cs="Times New Roman"/>
          <w:sz w:val="28"/>
          <w:szCs w:val="28"/>
        </w:rPr>
        <w:t>10</w:t>
      </w:r>
      <w:r w:rsidRPr="003B28FF">
        <w:rPr>
          <w:rFonts w:ascii="Times New Roman" w:hAnsi="Times New Roman" w:cs="Times New Roman"/>
          <w:sz w:val="28"/>
          <w:szCs w:val="28"/>
        </w:rPr>
        <w:t>. Создание Перекрестного запроса</w:t>
      </w: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ind w:firstLine="360"/>
        <w:jc w:val="center"/>
        <w:rPr>
          <w:b/>
          <w:szCs w:val="28"/>
        </w:rPr>
      </w:pPr>
      <w:r w:rsidRPr="003B28FF">
        <w:rPr>
          <w:b/>
          <w:szCs w:val="28"/>
        </w:rPr>
        <w:t>1. ЦЕЛЬ РАБОТЫ</w:t>
      </w:r>
    </w:p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szCs w:val="28"/>
        </w:rPr>
        <w:t>Изучение</w:t>
      </w:r>
      <w:r w:rsidRPr="003B28FF">
        <w:rPr>
          <w:b/>
          <w:szCs w:val="28"/>
        </w:rPr>
        <w:t xml:space="preserve"> </w:t>
      </w:r>
      <w:r w:rsidRPr="003B28FF">
        <w:rPr>
          <w:szCs w:val="28"/>
        </w:rPr>
        <w:t>процесса анализа, сравнения и группирования данных.</w:t>
      </w:r>
    </w:p>
    <w:p w:rsidR="00F76596" w:rsidRPr="003B28FF" w:rsidRDefault="00F76596">
      <w:pPr>
        <w:pStyle w:val="a8"/>
        <w:ind w:firstLine="360"/>
        <w:rPr>
          <w:szCs w:val="28"/>
        </w:rPr>
      </w:pPr>
    </w:p>
    <w:p w:rsidR="00F76596" w:rsidRPr="003B28FF" w:rsidRDefault="00F76596">
      <w:pPr>
        <w:pStyle w:val="a8"/>
        <w:jc w:val="center"/>
        <w:rPr>
          <w:b/>
          <w:szCs w:val="28"/>
        </w:rPr>
      </w:pPr>
      <w:r w:rsidRPr="003B28FF">
        <w:rPr>
          <w:b/>
          <w:szCs w:val="28"/>
        </w:rPr>
        <w:t>2. ОСНОВНЫЕ ТЕОРЕТИЧЕСКИЕ ПОЛОЖЕНИЯ</w:t>
      </w:r>
    </w:p>
    <w:p w:rsidR="00F76596" w:rsidRPr="003B28FF" w:rsidRDefault="00F76596">
      <w:pPr>
        <w:pStyle w:val="a8"/>
        <w:ind w:firstLine="426"/>
        <w:rPr>
          <w:szCs w:val="28"/>
        </w:rPr>
      </w:pPr>
      <w:r w:rsidRPr="003B28FF">
        <w:rPr>
          <w:spacing w:val="-4"/>
          <w:szCs w:val="28"/>
        </w:rPr>
        <w:t>Перекрестные запросы предназначены для группирования данных и представления их в компактном виде. Позволяют представить большой объем данных в удобном для восприятия виде, анализа, сравнения, могут использоваться в качестве базового при создании отчета</w:t>
      </w:r>
      <w:r w:rsidRPr="003B28FF">
        <w:rPr>
          <w:szCs w:val="28"/>
        </w:rPr>
        <w:t>.</w:t>
      </w:r>
    </w:p>
    <w:p w:rsidR="00F76596" w:rsidRPr="003B28FF" w:rsidRDefault="00F76596">
      <w:pPr>
        <w:pStyle w:val="a8"/>
        <w:ind w:firstLine="426"/>
        <w:rPr>
          <w:szCs w:val="28"/>
        </w:rPr>
      </w:pPr>
      <w:r w:rsidRPr="003B28FF">
        <w:rPr>
          <w:szCs w:val="28"/>
        </w:rPr>
        <w:t xml:space="preserve">Перекрестный запрос может содержать </w:t>
      </w:r>
      <w:r w:rsidRPr="003B28FF">
        <w:rPr>
          <w:b/>
          <w:i/>
          <w:szCs w:val="28"/>
        </w:rPr>
        <w:t xml:space="preserve">несколько </w:t>
      </w:r>
      <w:r w:rsidRPr="003B28FF">
        <w:rPr>
          <w:szCs w:val="28"/>
        </w:rPr>
        <w:t>полей с заголовками</w:t>
      </w:r>
      <w:r w:rsidRPr="003B28FF">
        <w:rPr>
          <w:b/>
          <w:i/>
          <w:szCs w:val="28"/>
        </w:rPr>
        <w:t xml:space="preserve"> строк</w:t>
      </w:r>
      <w:r w:rsidRPr="003B28FF">
        <w:rPr>
          <w:szCs w:val="28"/>
        </w:rPr>
        <w:t xml:space="preserve">, но только </w:t>
      </w:r>
      <w:r w:rsidRPr="003B28FF">
        <w:rPr>
          <w:b/>
          <w:i/>
          <w:szCs w:val="28"/>
        </w:rPr>
        <w:t>одно</w:t>
      </w:r>
      <w:r w:rsidRPr="003B28FF">
        <w:rPr>
          <w:szCs w:val="28"/>
        </w:rPr>
        <w:t xml:space="preserve"> поле с заголовками </w:t>
      </w:r>
      <w:r w:rsidRPr="003B28FF">
        <w:rPr>
          <w:b/>
          <w:i/>
          <w:szCs w:val="28"/>
        </w:rPr>
        <w:t>столбцов</w:t>
      </w:r>
      <w:r w:rsidRPr="003B28FF">
        <w:rPr>
          <w:szCs w:val="28"/>
        </w:rPr>
        <w:t>.</w:t>
      </w: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jc w:val="center"/>
        <w:rPr>
          <w:b/>
          <w:szCs w:val="28"/>
        </w:rPr>
      </w:pPr>
      <w:r w:rsidRPr="003B28FF">
        <w:rPr>
          <w:b/>
          <w:szCs w:val="28"/>
        </w:rPr>
        <w:t>3. ПОРЯДОК ВЫПОЛНЕНИЯ РАБОТЫ</w:t>
      </w:r>
    </w:p>
    <w:p w:rsidR="00F76596" w:rsidRPr="003B28FF" w:rsidRDefault="00F76596">
      <w:pPr>
        <w:pStyle w:val="a8"/>
        <w:jc w:val="center"/>
        <w:rPr>
          <w:b/>
          <w:szCs w:val="28"/>
        </w:rPr>
      </w:pPr>
    </w:p>
    <w:p w:rsidR="00F76596" w:rsidRPr="003B28FF" w:rsidRDefault="00F76596">
      <w:pPr>
        <w:pStyle w:val="a8"/>
        <w:ind w:firstLine="540"/>
        <w:rPr>
          <w:spacing w:val="-2"/>
          <w:szCs w:val="28"/>
        </w:rPr>
      </w:pPr>
      <w:r w:rsidRPr="003B28FF">
        <w:rPr>
          <w:i/>
          <w:spacing w:val="-2"/>
          <w:szCs w:val="28"/>
        </w:rPr>
        <w:t xml:space="preserve">Задание 1. </w:t>
      </w:r>
      <w:r w:rsidRPr="003B28FF">
        <w:rPr>
          <w:spacing w:val="-2"/>
          <w:szCs w:val="28"/>
        </w:rPr>
        <w:t>Создать запрос, позволяющий определить для каждого менеджера, с какой фирмой он работает и какую технику данная фирма заказала.</w:t>
      </w:r>
    </w:p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i/>
          <w:szCs w:val="28"/>
        </w:rPr>
        <w:t xml:space="preserve">Задание 2. </w:t>
      </w:r>
      <w:r w:rsidRPr="003B28FF">
        <w:rPr>
          <w:szCs w:val="28"/>
        </w:rPr>
        <w:t>Самостоятельная работа.</w:t>
      </w:r>
    </w:p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b/>
          <w:szCs w:val="28"/>
        </w:rPr>
        <w:t>3.1.</w:t>
      </w:r>
      <w:r w:rsidRPr="003B28FF">
        <w:rPr>
          <w:szCs w:val="28"/>
        </w:rPr>
        <w:t xml:space="preserve"> </w:t>
      </w:r>
      <w:r w:rsidRPr="003B28FF">
        <w:rPr>
          <w:b/>
          <w:szCs w:val="28"/>
        </w:rPr>
        <w:t>Выполнение задания 1</w:t>
      </w:r>
      <w:r w:rsidRPr="003B28FF">
        <w:rPr>
          <w:szCs w:val="28"/>
        </w:rPr>
        <w:t>. Создадим запрос, показывающий для каждого менеджера, с какими фирмами он работает и количество заказанных единиц техники.</w:t>
      </w:r>
    </w:p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szCs w:val="28"/>
        </w:rPr>
        <w:lastRenderedPageBreak/>
        <w:t>3.1.1. Создайте новый запрос и перенесите в него все таблицы, кроме ДАННЫЕ.</w:t>
      </w:r>
    </w:p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szCs w:val="28"/>
        </w:rPr>
        <w:t>3.1.2. Перенесите поля из таблицы:</w:t>
      </w:r>
    </w:p>
    <w:tbl>
      <w:tblPr>
        <w:tblW w:w="0" w:type="auto"/>
        <w:tblInd w:w="2513" w:type="dxa"/>
        <w:tblLayout w:type="fixed"/>
        <w:tblLook w:val="0000" w:firstRow="0" w:lastRow="0" w:firstColumn="0" w:lastColumn="0" w:noHBand="0" w:noVBand="0"/>
      </w:tblPr>
      <w:tblGrid>
        <w:gridCol w:w="2267"/>
        <w:gridCol w:w="2137"/>
      </w:tblGrid>
      <w:tr w:rsidR="00F76596" w:rsidRPr="003B28FF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pStyle w:val="a8"/>
              <w:snapToGrid w:val="0"/>
              <w:rPr>
                <w:b/>
                <w:szCs w:val="28"/>
              </w:rPr>
            </w:pPr>
            <w:r w:rsidRPr="003B28FF">
              <w:rPr>
                <w:b/>
                <w:szCs w:val="28"/>
              </w:rPr>
              <w:t>Таблица: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96" w:rsidRPr="003B28FF" w:rsidRDefault="00F76596">
            <w:pPr>
              <w:pStyle w:val="a8"/>
              <w:snapToGrid w:val="0"/>
              <w:rPr>
                <w:b/>
                <w:szCs w:val="28"/>
              </w:rPr>
            </w:pPr>
            <w:r w:rsidRPr="003B28FF">
              <w:rPr>
                <w:b/>
                <w:szCs w:val="28"/>
              </w:rPr>
              <w:t>Поле:</w:t>
            </w:r>
          </w:p>
        </w:tc>
      </w:tr>
      <w:tr w:rsidR="00F76596" w:rsidRPr="003B28FF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pStyle w:val="a8"/>
              <w:snapToGrid w:val="0"/>
              <w:rPr>
                <w:szCs w:val="28"/>
              </w:rPr>
            </w:pPr>
            <w:r w:rsidRPr="003B28FF">
              <w:rPr>
                <w:szCs w:val="28"/>
              </w:rPr>
              <w:t>КЛИЕНТЫ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96" w:rsidRPr="003B28FF" w:rsidRDefault="00F76596">
            <w:pPr>
              <w:pStyle w:val="a8"/>
              <w:snapToGrid w:val="0"/>
              <w:rPr>
                <w:szCs w:val="28"/>
              </w:rPr>
            </w:pPr>
            <w:r w:rsidRPr="003B28FF">
              <w:rPr>
                <w:szCs w:val="28"/>
              </w:rPr>
              <w:t>- Фирма</w:t>
            </w:r>
          </w:p>
        </w:tc>
      </w:tr>
      <w:tr w:rsidR="00F76596" w:rsidRPr="003B28FF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596" w:rsidRPr="003B28FF" w:rsidRDefault="00F76596">
            <w:pPr>
              <w:pStyle w:val="a8"/>
              <w:snapToGrid w:val="0"/>
              <w:rPr>
                <w:szCs w:val="28"/>
              </w:rPr>
            </w:pPr>
            <w:r w:rsidRPr="003B28FF">
              <w:rPr>
                <w:szCs w:val="28"/>
              </w:rPr>
              <w:t>КЛИЕНТЫ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96" w:rsidRPr="003B28FF" w:rsidRDefault="00F76596">
            <w:pPr>
              <w:pStyle w:val="a8"/>
              <w:snapToGrid w:val="0"/>
              <w:rPr>
                <w:szCs w:val="28"/>
              </w:rPr>
            </w:pPr>
            <w:r w:rsidRPr="003B28FF">
              <w:rPr>
                <w:szCs w:val="28"/>
              </w:rPr>
              <w:t>- Поставщик</w:t>
            </w:r>
          </w:p>
        </w:tc>
      </w:tr>
    </w:tbl>
    <w:p w:rsidR="00F76596" w:rsidRPr="003B28FF" w:rsidRDefault="00F76596">
      <w:pPr>
        <w:pStyle w:val="a8"/>
        <w:ind w:firstLine="540"/>
        <w:rPr>
          <w:szCs w:val="28"/>
        </w:rPr>
      </w:pPr>
    </w:p>
    <w:p w:rsidR="00F76596" w:rsidRPr="003B28FF" w:rsidRDefault="00F76596">
      <w:pPr>
        <w:pStyle w:val="a8"/>
        <w:ind w:firstLine="540"/>
        <w:rPr>
          <w:i/>
          <w:szCs w:val="28"/>
        </w:rPr>
      </w:pPr>
      <w:r w:rsidRPr="003B28FF">
        <w:rPr>
          <w:szCs w:val="28"/>
        </w:rPr>
        <w:t xml:space="preserve">3.1.3. В строке Меню выберите </w:t>
      </w:r>
      <w:r w:rsidRPr="003B28FF">
        <w:rPr>
          <w:b/>
          <w:szCs w:val="28"/>
        </w:rPr>
        <w:t>Запрос</w:t>
      </w:r>
      <w:r w:rsidRPr="003B28FF">
        <w:rPr>
          <w:i/>
          <w:szCs w:val="28"/>
        </w:rPr>
        <w:t xml:space="preserve"> </w:t>
      </w:r>
      <w:r w:rsidRPr="003B28FF">
        <w:rPr>
          <w:szCs w:val="28"/>
        </w:rPr>
        <w:t xml:space="preserve">и из списка задайте тип запроса </w:t>
      </w:r>
      <w:r w:rsidRPr="003B28FF">
        <w:rPr>
          <w:b/>
          <w:szCs w:val="28"/>
        </w:rPr>
        <w:t>Перекрестный</w:t>
      </w:r>
      <w:r w:rsidRPr="003B28FF">
        <w:rPr>
          <w:i/>
          <w:szCs w:val="28"/>
        </w:rPr>
        <w:t>.</w:t>
      </w:r>
    </w:p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szCs w:val="28"/>
        </w:rPr>
        <w:t xml:space="preserve">3.1.4. В третьем столбце в строке </w:t>
      </w:r>
      <w:r w:rsidRPr="003B28FF">
        <w:rPr>
          <w:b/>
          <w:szCs w:val="28"/>
        </w:rPr>
        <w:t>Поле</w:t>
      </w:r>
      <w:r w:rsidRPr="003B28FF">
        <w:rPr>
          <w:szCs w:val="28"/>
        </w:rPr>
        <w:t xml:space="preserve"> введите формулу:</w:t>
      </w:r>
    </w:p>
    <w:p w:rsidR="00F76596" w:rsidRPr="003B28FF" w:rsidRDefault="00F76596">
      <w:pPr>
        <w:pStyle w:val="a8"/>
        <w:ind w:firstLine="540"/>
        <w:jc w:val="center"/>
        <w:rPr>
          <w:szCs w:val="28"/>
        </w:rPr>
      </w:pPr>
      <w:r w:rsidRPr="003B28FF">
        <w:rPr>
          <w:szCs w:val="28"/>
        </w:rPr>
        <w:t>Количество:([ЗАКАЗЫ]![КолК]+[ЗАКАЗЫ]![КолП]+[ЗАКАЗЫ]![КолМ])</w:t>
      </w:r>
    </w:p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szCs w:val="28"/>
        </w:rPr>
        <w:t xml:space="preserve">3.1.5. В строке </w:t>
      </w:r>
      <w:r w:rsidRPr="003B28FF">
        <w:rPr>
          <w:b/>
          <w:szCs w:val="28"/>
        </w:rPr>
        <w:t>Групповая операция</w:t>
      </w:r>
      <w:r w:rsidRPr="003B28FF">
        <w:rPr>
          <w:i/>
          <w:szCs w:val="28"/>
        </w:rPr>
        <w:t xml:space="preserve"> </w:t>
      </w:r>
      <w:r w:rsidRPr="003B28FF">
        <w:rPr>
          <w:szCs w:val="28"/>
        </w:rPr>
        <w:t>раскройте список и выберите Sum;</w:t>
      </w:r>
    </w:p>
    <w:p w:rsidR="00B00741" w:rsidRDefault="00F76596">
      <w:pPr>
        <w:pStyle w:val="a8"/>
        <w:ind w:firstLine="540"/>
        <w:rPr>
          <w:szCs w:val="28"/>
        </w:rPr>
      </w:pPr>
      <w:r w:rsidRPr="003B28FF">
        <w:rPr>
          <w:szCs w:val="28"/>
        </w:rPr>
        <w:t xml:space="preserve">3.1.6. В строке </w:t>
      </w:r>
      <w:r w:rsidRPr="003B28FF">
        <w:rPr>
          <w:b/>
          <w:szCs w:val="28"/>
        </w:rPr>
        <w:t>Перекрестная таблица</w:t>
      </w:r>
      <w:r w:rsidRPr="003B28FF">
        <w:rPr>
          <w:i/>
          <w:szCs w:val="28"/>
        </w:rPr>
        <w:t xml:space="preserve"> </w:t>
      </w:r>
      <w:r w:rsidRPr="003B28FF">
        <w:rPr>
          <w:szCs w:val="28"/>
        </w:rPr>
        <w:t xml:space="preserve">для полей: Фирма выберите </w:t>
      </w:r>
      <w:r w:rsidRPr="003B28FF">
        <w:rPr>
          <w:i/>
          <w:szCs w:val="28"/>
        </w:rPr>
        <w:t>Заголовки строк</w:t>
      </w:r>
      <w:r w:rsidRPr="003B28FF">
        <w:rPr>
          <w:szCs w:val="28"/>
        </w:rPr>
        <w:t xml:space="preserve">, Поставщик – </w:t>
      </w:r>
      <w:r w:rsidRPr="003B28FF">
        <w:rPr>
          <w:b/>
          <w:szCs w:val="28"/>
        </w:rPr>
        <w:t>Заголовки столбцов</w:t>
      </w:r>
      <w:r w:rsidRPr="003B28FF">
        <w:rPr>
          <w:szCs w:val="28"/>
        </w:rPr>
        <w:t xml:space="preserve">, Количество – </w:t>
      </w:r>
      <w:r w:rsidRPr="003B28FF">
        <w:rPr>
          <w:b/>
          <w:szCs w:val="28"/>
        </w:rPr>
        <w:t>Значение</w:t>
      </w:r>
      <w:r w:rsidRPr="003B28FF">
        <w:rPr>
          <w:i/>
          <w:szCs w:val="28"/>
        </w:rPr>
        <w:t xml:space="preserve"> </w:t>
      </w:r>
      <w:r w:rsidRPr="003B28FF">
        <w:rPr>
          <w:szCs w:val="28"/>
        </w:rPr>
        <w:t xml:space="preserve">(см. рис. </w:t>
      </w:r>
      <w:r w:rsidR="00B00741">
        <w:rPr>
          <w:szCs w:val="28"/>
        </w:rPr>
        <w:t>7</w:t>
      </w:r>
      <w:r w:rsidRPr="003B28FF">
        <w:rPr>
          <w:szCs w:val="28"/>
        </w:rPr>
        <w:t>).</w:t>
      </w:r>
    </w:p>
    <w:p w:rsidR="00F76596" w:rsidRPr="003B28FF" w:rsidRDefault="00DB10D7" w:rsidP="00B00741">
      <w:pPr>
        <w:pStyle w:val="a8"/>
        <w:ind w:firstLine="540"/>
        <w:rPr>
          <w:szCs w:val="28"/>
          <w:lang w:val="ru-RU"/>
        </w:rPr>
      </w:pPr>
      <w:r w:rsidRPr="003B28FF">
        <w:rPr>
          <w:noProof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3120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167640</wp:posOffset>
                </wp:positionV>
                <wp:extent cx="5855335" cy="1609090"/>
                <wp:effectExtent l="12065" t="9525" r="9525" b="10160"/>
                <wp:wrapNone/>
                <wp:docPr id="1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160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596" w:rsidRDefault="00DB10D7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5661660" cy="1508760"/>
                                  <wp:effectExtent l="0" t="0" r="0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61660" cy="1508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position:absolute;left:0;text-align:left;margin-left:28.25pt;margin-top:13.2pt;width:461.05pt;height:126.7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" strokeweight=".5pt">
                <v:textbox inset="7.45pt,3.85pt,7.45pt,3.85pt">
                  <w:txbxContent>
                    <w:p w:rsidR="00F76596" w:rsidRDefault="00DB10D7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5661660" cy="1508760"/>
                            <wp:effectExtent l="0" t="0" r="0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61660" cy="15087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jc w:val="center"/>
        <w:rPr>
          <w:szCs w:val="28"/>
        </w:rPr>
      </w:pPr>
      <w:r w:rsidRPr="003B28FF">
        <w:rPr>
          <w:szCs w:val="28"/>
        </w:rPr>
        <w:t xml:space="preserve">Рис. </w:t>
      </w:r>
      <w:r w:rsidR="00106E45">
        <w:rPr>
          <w:szCs w:val="28"/>
        </w:rPr>
        <w:t>7</w:t>
      </w:r>
    </w:p>
    <w:p w:rsidR="00F76596" w:rsidRPr="003B28FF" w:rsidRDefault="00F76596">
      <w:pPr>
        <w:pStyle w:val="a8"/>
        <w:rPr>
          <w:szCs w:val="28"/>
        </w:rPr>
      </w:pPr>
      <w:r w:rsidRPr="003B28FF">
        <w:rPr>
          <w:szCs w:val="28"/>
        </w:rPr>
        <w:t>3.1.7. Закройте запрос и сохраните с именем ПЕРЕКРЕСТНЫЙ.</w:t>
      </w:r>
    </w:p>
    <w:p w:rsidR="00F76596" w:rsidRPr="003B28FF" w:rsidRDefault="00F76596">
      <w:pPr>
        <w:pStyle w:val="a8"/>
        <w:rPr>
          <w:szCs w:val="28"/>
        </w:rPr>
      </w:pPr>
      <w:r w:rsidRPr="003B28FF">
        <w:rPr>
          <w:szCs w:val="28"/>
        </w:rPr>
        <w:t xml:space="preserve">3.1.8. Проверьте работу запроса (табл. </w:t>
      </w:r>
      <w:r w:rsidR="00106E45">
        <w:rPr>
          <w:szCs w:val="28"/>
        </w:rPr>
        <w:t>17</w:t>
      </w:r>
      <w:r w:rsidRPr="003B28FF">
        <w:rPr>
          <w:szCs w:val="28"/>
        </w:rPr>
        <w:t>).</w:t>
      </w:r>
    </w:p>
    <w:p w:rsidR="00F76596" w:rsidRPr="003B28FF" w:rsidRDefault="00F76596">
      <w:pPr>
        <w:pStyle w:val="a8"/>
        <w:ind w:right="567"/>
        <w:jc w:val="right"/>
        <w:rPr>
          <w:i/>
          <w:szCs w:val="28"/>
        </w:rPr>
      </w:pPr>
      <w:r w:rsidRPr="003B28FF">
        <w:rPr>
          <w:i/>
          <w:szCs w:val="28"/>
        </w:rPr>
        <w:t xml:space="preserve">Таблица </w:t>
      </w:r>
      <w:r w:rsidR="00106E45">
        <w:rPr>
          <w:i/>
          <w:szCs w:val="28"/>
        </w:rPr>
        <w:t>17</w:t>
      </w:r>
    </w:p>
    <w:tbl>
      <w:tblPr>
        <w:tblW w:w="0" w:type="auto"/>
        <w:tblInd w:w="11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02"/>
        <w:gridCol w:w="1559"/>
        <w:gridCol w:w="1559"/>
        <w:gridCol w:w="1985"/>
        <w:gridCol w:w="1285"/>
      </w:tblGrid>
      <w:tr w:rsidR="00F76596" w:rsidRPr="003B28FF">
        <w:trPr>
          <w:trHeight w:val="451"/>
          <w:tblHeader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Фирма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Иванов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Петров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Родионов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Сидоров</w:t>
            </w:r>
          </w:p>
        </w:tc>
      </w:tr>
      <w:tr w:rsidR="00F76596" w:rsidRPr="003B28FF"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Вега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65</w:t>
            </w:r>
          </w:p>
        </w:tc>
      </w:tr>
      <w:tr w:rsidR="00F76596" w:rsidRPr="003B28FF"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Кей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F76596" w:rsidRPr="003B28FF"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Мир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F76596" w:rsidRPr="003B28FF"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65</w:t>
            </w:r>
          </w:p>
        </w:tc>
      </w:tr>
      <w:tr w:rsidR="00F76596" w:rsidRPr="003B28FF"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Плюс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F76596" w:rsidRPr="003B28FF"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Свега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F76596" w:rsidRPr="003B28FF"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Супер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F76596" w:rsidRPr="003B28FF"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Техно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35</w:t>
            </w:r>
          </w:p>
        </w:tc>
      </w:tr>
      <w:tr w:rsidR="00F76596" w:rsidRPr="003B28FF"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Центр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F76596" w:rsidRPr="003B28FF"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Элекон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596" w:rsidRPr="003B28FF" w:rsidRDefault="00F7659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34</w:t>
            </w:r>
          </w:p>
        </w:tc>
      </w:tr>
    </w:tbl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ind w:firstLine="426"/>
        <w:rPr>
          <w:szCs w:val="28"/>
        </w:rPr>
      </w:pPr>
      <w:r w:rsidRPr="003B28FF">
        <w:rPr>
          <w:szCs w:val="28"/>
        </w:rPr>
        <w:t xml:space="preserve">3.1.9. Поменяйте местами </w:t>
      </w:r>
      <w:r w:rsidRPr="003B28FF">
        <w:rPr>
          <w:b/>
          <w:szCs w:val="28"/>
        </w:rPr>
        <w:t>Заголовки</w:t>
      </w:r>
      <w:r w:rsidRPr="003B28FF">
        <w:rPr>
          <w:i/>
          <w:szCs w:val="28"/>
        </w:rPr>
        <w:t xml:space="preserve"> </w:t>
      </w:r>
      <w:r w:rsidRPr="003B28FF">
        <w:rPr>
          <w:b/>
          <w:szCs w:val="28"/>
        </w:rPr>
        <w:t>строк</w:t>
      </w:r>
      <w:r w:rsidRPr="003B28FF">
        <w:rPr>
          <w:i/>
          <w:szCs w:val="28"/>
        </w:rPr>
        <w:t xml:space="preserve"> </w:t>
      </w:r>
      <w:r w:rsidRPr="003B28FF">
        <w:rPr>
          <w:szCs w:val="28"/>
        </w:rPr>
        <w:t xml:space="preserve">на </w:t>
      </w:r>
      <w:r w:rsidRPr="003B28FF">
        <w:rPr>
          <w:b/>
          <w:szCs w:val="28"/>
        </w:rPr>
        <w:t>Заголовки столбцов</w:t>
      </w:r>
      <w:r w:rsidRPr="003B28FF">
        <w:rPr>
          <w:szCs w:val="28"/>
        </w:rPr>
        <w:t xml:space="preserve"> в запросе ПЕРЕКРЕСТНЫЙ. Проверьте работу запроса.</w:t>
      </w:r>
    </w:p>
    <w:p w:rsidR="00F76596" w:rsidRPr="003B28FF" w:rsidRDefault="00F76596">
      <w:pPr>
        <w:pStyle w:val="a8"/>
        <w:rPr>
          <w:b/>
          <w:szCs w:val="28"/>
        </w:rPr>
      </w:pPr>
    </w:p>
    <w:p w:rsidR="00F76596" w:rsidRPr="003B28FF" w:rsidRDefault="00F76596">
      <w:pPr>
        <w:pStyle w:val="a8"/>
        <w:jc w:val="center"/>
        <w:rPr>
          <w:b/>
          <w:szCs w:val="28"/>
        </w:rPr>
      </w:pPr>
      <w:r w:rsidRPr="003B28FF">
        <w:rPr>
          <w:b/>
          <w:szCs w:val="28"/>
        </w:rPr>
        <w:t>3.2. Выполнение задания 2. Самостоятельная работа</w:t>
      </w:r>
    </w:p>
    <w:p w:rsidR="00F76596" w:rsidRPr="003B28FF" w:rsidRDefault="00F76596">
      <w:pPr>
        <w:pStyle w:val="a8"/>
        <w:ind w:firstLine="426"/>
        <w:rPr>
          <w:szCs w:val="28"/>
        </w:rPr>
      </w:pPr>
      <w:r w:rsidRPr="003B28FF">
        <w:rPr>
          <w:szCs w:val="28"/>
        </w:rPr>
        <w:t>3.2.1. Самостоятельно создайте перекрестный запрос, в котором вычисляется остаток мониторов на складе (используйте функцию First - вычитание).</w:t>
      </w:r>
    </w:p>
    <w:p w:rsidR="00F76596" w:rsidRPr="003B28FF" w:rsidRDefault="00F76596">
      <w:pPr>
        <w:pStyle w:val="a8"/>
        <w:ind w:firstLine="426"/>
        <w:rPr>
          <w:szCs w:val="28"/>
        </w:rPr>
      </w:pPr>
      <w:r w:rsidRPr="003B28FF">
        <w:rPr>
          <w:szCs w:val="28"/>
        </w:rPr>
        <w:t xml:space="preserve">3.2.1. В результате получится табл. </w:t>
      </w:r>
      <w:r w:rsidR="00106E45">
        <w:rPr>
          <w:szCs w:val="28"/>
        </w:rPr>
        <w:t>18</w:t>
      </w:r>
      <w:r w:rsidRPr="003B28FF">
        <w:rPr>
          <w:szCs w:val="28"/>
        </w:rPr>
        <w:t>.</w:t>
      </w:r>
    </w:p>
    <w:p w:rsidR="00F76596" w:rsidRPr="003B28FF" w:rsidRDefault="00F76596">
      <w:pPr>
        <w:pStyle w:val="a8"/>
        <w:ind w:firstLine="426"/>
        <w:rPr>
          <w:szCs w:val="28"/>
          <w:lang w:val="en-US"/>
        </w:rPr>
      </w:pPr>
    </w:p>
    <w:p w:rsidR="00F76596" w:rsidRPr="003B28FF" w:rsidRDefault="00F76596">
      <w:pPr>
        <w:pStyle w:val="a8"/>
        <w:jc w:val="right"/>
        <w:rPr>
          <w:i/>
          <w:szCs w:val="28"/>
        </w:rPr>
      </w:pPr>
      <w:r w:rsidRPr="003B28FF">
        <w:rPr>
          <w:i/>
          <w:szCs w:val="28"/>
        </w:rPr>
        <w:t>Таблица</w:t>
      </w:r>
      <w:r w:rsidRPr="003B28FF">
        <w:rPr>
          <w:szCs w:val="28"/>
        </w:rPr>
        <w:t xml:space="preserve"> </w:t>
      </w:r>
      <w:r w:rsidR="00106E45">
        <w:rPr>
          <w:i/>
          <w:szCs w:val="28"/>
        </w:rPr>
        <w:t>18</w:t>
      </w:r>
    </w:p>
    <w:tbl>
      <w:tblPr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57"/>
        <w:gridCol w:w="2266"/>
        <w:gridCol w:w="1983"/>
        <w:gridCol w:w="1181"/>
        <w:gridCol w:w="1649"/>
        <w:gridCol w:w="807"/>
      </w:tblGrid>
      <w:tr w:rsidR="00BA3853" w:rsidTr="00B00741">
        <w:trPr>
          <w:tblHeader/>
        </w:trPr>
        <w:tc>
          <w:tcPr>
            <w:tcW w:w="1857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НаСкладеМ</w:t>
            </w:r>
          </w:p>
        </w:tc>
        <w:tc>
          <w:tcPr>
            <w:tcW w:w="2266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ASUS MM-19SE</w:t>
            </w:r>
          </w:p>
        </w:tc>
        <w:tc>
          <w:tcPr>
            <w:tcW w:w="1983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BenQ FP71G</w:t>
            </w:r>
          </w:p>
        </w:tc>
        <w:tc>
          <w:tcPr>
            <w:tcW w:w="1181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Hyndai</w:t>
            </w:r>
          </w:p>
        </w:tc>
        <w:tc>
          <w:tcPr>
            <w:tcW w:w="1649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LG L1752T</w:t>
            </w:r>
          </w:p>
        </w:tc>
        <w:tc>
          <w:tcPr>
            <w:tcW w:w="807" w:type="dxa"/>
            <w:vAlign w:val="center"/>
          </w:tcPr>
          <w:p w:rsidR="00F76596" w:rsidRPr="003B28FF" w:rsidRDefault="00F7659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8FF">
              <w:rPr>
                <w:b/>
                <w:bCs/>
                <w:color w:val="000000"/>
                <w:sz w:val="28"/>
                <w:szCs w:val="28"/>
              </w:rPr>
              <w:t>Sony</w:t>
            </w:r>
          </w:p>
        </w:tc>
      </w:tr>
      <w:tr w:rsidR="00BA3853" w:rsidTr="00B00741">
        <w:tc>
          <w:tcPr>
            <w:tcW w:w="1857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266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49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35</w:t>
            </w:r>
          </w:p>
        </w:tc>
      </w:tr>
      <w:tr w:rsidR="00BA3853" w:rsidTr="00B00741">
        <w:tc>
          <w:tcPr>
            <w:tcW w:w="1857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2266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649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A3853" w:rsidTr="00B00741">
        <w:tc>
          <w:tcPr>
            <w:tcW w:w="1857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2266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983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49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A3853" w:rsidTr="00B00741">
        <w:tc>
          <w:tcPr>
            <w:tcW w:w="1857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6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181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49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A3853" w:rsidTr="00B00741">
        <w:tc>
          <w:tcPr>
            <w:tcW w:w="1857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2266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49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B28FF"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807" w:type="dxa"/>
            <w:shd w:val="clear" w:color="auto" w:fill="FFFFFF"/>
          </w:tcPr>
          <w:p w:rsidR="00F76596" w:rsidRPr="003B28FF" w:rsidRDefault="00F7659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B28FF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B00741">
        <w:rPr>
          <w:rFonts w:ascii="Times New Roman" w:hAnsi="Times New Roman" w:cs="Times New Roman"/>
          <w:sz w:val="28"/>
          <w:szCs w:val="28"/>
        </w:rPr>
        <w:t>11</w:t>
      </w:r>
      <w:r w:rsidRPr="003B28FF">
        <w:rPr>
          <w:rFonts w:ascii="Times New Roman" w:hAnsi="Times New Roman" w:cs="Times New Roman"/>
          <w:sz w:val="28"/>
          <w:szCs w:val="28"/>
        </w:rPr>
        <w:t>. Создание форм для БД ОРГТЕХНИКА</w:t>
      </w: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ind w:firstLine="720"/>
        <w:jc w:val="center"/>
        <w:rPr>
          <w:b/>
          <w:szCs w:val="28"/>
        </w:rPr>
      </w:pPr>
      <w:r w:rsidRPr="003B28FF">
        <w:rPr>
          <w:b/>
          <w:szCs w:val="28"/>
        </w:rPr>
        <w:t>1. ЦЕЛЬ РАБОТЫ</w:t>
      </w:r>
    </w:p>
    <w:p w:rsidR="00F76596" w:rsidRPr="003B28FF" w:rsidRDefault="00F76596">
      <w:pPr>
        <w:pStyle w:val="a8"/>
        <w:ind w:firstLine="720"/>
        <w:rPr>
          <w:szCs w:val="28"/>
        </w:rPr>
      </w:pPr>
      <w:r w:rsidRPr="003B28FF">
        <w:rPr>
          <w:szCs w:val="28"/>
        </w:rPr>
        <w:t>Изучение процесса создания форм.</w:t>
      </w: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jc w:val="center"/>
        <w:rPr>
          <w:b/>
          <w:szCs w:val="28"/>
        </w:rPr>
      </w:pPr>
      <w:r w:rsidRPr="003B28FF">
        <w:rPr>
          <w:b/>
          <w:szCs w:val="28"/>
        </w:rPr>
        <w:t>2. ОСНОВНЫЕ ТЕОРЕТИЧЕСКИЕ ПОЛОЖЕНИЯ</w:t>
      </w:r>
    </w:p>
    <w:p w:rsidR="00F76596" w:rsidRPr="003B28FF" w:rsidRDefault="00F76596">
      <w:pPr>
        <w:pStyle w:val="a8"/>
        <w:jc w:val="center"/>
        <w:rPr>
          <w:b/>
          <w:szCs w:val="28"/>
        </w:rPr>
      </w:pPr>
    </w:p>
    <w:p w:rsidR="00F76596" w:rsidRPr="003B28FF" w:rsidRDefault="00F76596">
      <w:pPr>
        <w:ind w:firstLine="540"/>
        <w:jc w:val="both"/>
        <w:rPr>
          <w:spacing w:val="-4"/>
          <w:sz w:val="28"/>
          <w:szCs w:val="28"/>
        </w:rPr>
      </w:pPr>
      <w:r w:rsidRPr="003B28FF">
        <w:rPr>
          <w:b/>
          <w:i/>
          <w:spacing w:val="-4"/>
          <w:sz w:val="28"/>
          <w:szCs w:val="28"/>
        </w:rPr>
        <w:t>Таблица</w:t>
      </w:r>
      <w:r w:rsidRPr="003B28FF">
        <w:rPr>
          <w:spacing w:val="-4"/>
          <w:sz w:val="28"/>
          <w:szCs w:val="28"/>
        </w:rPr>
        <w:t xml:space="preserve"> – это источник данных. </w:t>
      </w:r>
      <w:r w:rsidRPr="003B28FF">
        <w:rPr>
          <w:b/>
          <w:i/>
          <w:spacing w:val="-4"/>
          <w:sz w:val="28"/>
          <w:szCs w:val="28"/>
        </w:rPr>
        <w:t>Форма</w:t>
      </w:r>
      <w:r w:rsidRPr="003B28FF">
        <w:rPr>
          <w:spacing w:val="-4"/>
          <w:sz w:val="28"/>
          <w:szCs w:val="28"/>
        </w:rPr>
        <w:t xml:space="preserve"> – объект БД, удобный для работы пользователя с данными таблицы. Используя форму, можно выполнить редактирование данных в таблице. Источником данных для формы может быть и запрос.</w:t>
      </w:r>
    </w:p>
    <w:p w:rsidR="00F76596" w:rsidRPr="003B28FF" w:rsidRDefault="00F76596">
      <w:pPr>
        <w:pStyle w:val="ae"/>
        <w:ind w:left="0" w:firstLine="360"/>
        <w:jc w:val="both"/>
        <w:rPr>
          <w:sz w:val="28"/>
          <w:szCs w:val="28"/>
        </w:rPr>
      </w:pPr>
      <w:r w:rsidRPr="003B28FF">
        <w:rPr>
          <w:sz w:val="28"/>
          <w:szCs w:val="28"/>
        </w:rPr>
        <w:t>Любая форма должна быть предварительно сконструирована в соответствии с требованиями пользователя. При этом определяется: из каких таблиц нужно отображать данные (другими словами, какие таблицы будут являться источниками данных для формы), какие поля должны быть представлены в форме, нужны ли вычисляемые поля, какие графические элементы будут использоваться (линии, рисунки, поясняющий текст) и пр.</w:t>
      </w:r>
    </w:p>
    <w:p w:rsidR="00F76596" w:rsidRPr="003B28FF" w:rsidRDefault="00F76596">
      <w:pPr>
        <w:pStyle w:val="ae"/>
        <w:rPr>
          <w:sz w:val="28"/>
          <w:szCs w:val="28"/>
        </w:rPr>
      </w:pPr>
    </w:p>
    <w:p w:rsidR="00F76596" w:rsidRPr="003B28FF" w:rsidRDefault="00F76596">
      <w:pPr>
        <w:pStyle w:val="a8"/>
        <w:jc w:val="center"/>
        <w:rPr>
          <w:b/>
          <w:szCs w:val="28"/>
        </w:rPr>
      </w:pPr>
      <w:r w:rsidRPr="003B28FF">
        <w:rPr>
          <w:b/>
          <w:szCs w:val="28"/>
        </w:rPr>
        <w:t>3. ПОРЯДОК ВЫПОЛНЕНИЯ РАБОТЫ</w:t>
      </w:r>
    </w:p>
    <w:p w:rsidR="00F76596" w:rsidRPr="003B28FF" w:rsidRDefault="00F76596">
      <w:pPr>
        <w:pStyle w:val="a8"/>
        <w:jc w:val="center"/>
        <w:rPr>
          <w:b/>
          <w:szCs w:val="28"/>
        </w:rPr>
      </w:pPr>
    </w:p>
    <w:p w:rsidR="00F76596" w:rsidRPr="003B28FF" w:rsidRDefault="00F76596">
      <w:pPr>
        <w:pStyle w:val="a8"/>
        <w:ind w:firstLine="567"/>
        <w:rPr>
          <w:b/>
          <w:szCs w:val="28"/>
        </w:rPr>
      </w:pPr>
      <w:r w:rsidRPr="003B28FF">
        <w:rPr>
          <w:i/>
          <w:szCs w:val="28"/>
        </w:rPr>
        <w:t xml:space="preserve">Задание 1. </w:t>
      </w:r>
      <w:r w:rsidRPr="003B28FF">
        <w:rPr>
          <w:szCs w:val="28"/>
        </w:rPr>
        <w:t xml:space="preserve">Создать форму для БД с использованием процедуры </w:t>
      </w:r>
      <w:r w:rsidRPr="003B28FF">
        <w:rPr>
          <w:b/>
          <w:szCs w:val="28"/>
        </w:rPr>
        <w:t>Автоформы.</w:t>
      </w:r>
    </w:p>
    <w:p w:rsidR="00F76596" w:rsidRPr="003B28FF" w:rsidRDefault="00F76596">
      <w:pPr>
        <w:pStyle w:val="a8"/>
        <w:ind w:firstLine="567"/>
        <w:rPr>
          <w:szCs w:val="28"/>
        </w:rPr>
      </w:pPr>
      <w:r w:rsidRPr="003B28FF">
        <w:rPr>
          <w:i/>
          <w:szCs w:val="28"/>
        </w:rPr>
        <w:t xml:space="preserve">Задание 2. </w:t>
      </w:r>
      <w:r w:rsidRPr="003B28FF">
        <w:rPr>
          <w:szCs w:val="28"/>
        </w:rPr>
        <w:t>Провести доработку формы в режиме конструктора.</w:t>
      </w:r>
    </w:p>
    <w:p w:rsidR="00F76596" w:rsidRPr="003B28FF" w:rsidRDefault="00F76596">
      <w:pPr>
        <w:pStyle w:val="a8"/>
        <w:ind w:firstLine="567"/>
        <w:rPr>
          <w:szCs w:val="28"/>
        </w:rPr>
      </w:pPr>
      <w:r w:rsidRPr="003B28FF">
        <w:rPr>
          <w:i/>
          <w:szCs w:val="28"/>
        </w:rPr>
        <w:t xml:space="preserve">Задание 3. </w:t>
      </w:r>
      <w:r w:rsidRPr="003B28FF">
        <w:rPr>
          <w:szCs w:val="28"/>
        </w:rPr>
        <w:t>Самостоятельная работа.</w:t>
      </w: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jc w:val="center"/>
        <w:rPr>
          <w:b/>
          <w:szCs w:val="28"/>
        </w:rPr>
      </w:pPr>
      <w:r w:rsidRPr="003B28FF">
        <w:rPr>
          <w:b/>
          <w:szCs w:val="28"/>
        </w:rPr>
        <w:t>3.1. Выполнеие задания 1.Создание Однотабличных  форм (автоформы)</w:t>
      </w:r>
    </w:p>
    <w:p w:rsidR="00F76596" w:rsidRPr="003B28FF" w:rsidRDefault="00F76596">
      <w:pPr>
        <w:pStyle w:val="a8"/>
        <w:ind w:firstLine="360"/>
        <w:rPr>
          <w:szCs w:val="28"/>
        </w:rPr>
      </w:pPr>
      <w:r w:rsidRPr="003B28FF">
        <w:rPr>
          <w:szCs w:val="28"/>
        </w:rPr>
        <w:t xml:space="preserve">3.1.1. Перейдите на вкладку </w:t>
      </w:r>
      <w:r w:rsidRPr="003B28FF">
        <w:rPr>
          <w:b/>
          <w:szCs w:val="28"/>
        </w:rPr>
        <w:t>Формы</w:t>
      </w:r>
      <w:r w:rsidRPr="003B28FF">
        <w:rPr>
          <w:i/>
          <w:szCs w:val="28"/>
        </w:rPr>
        <w:t xml:space="preserve"> </w:t>
      </w:r>
      <w:r w:rsidRPr="003B28FF">
        <w:rPr>
          <w:szCs w:val="28"/>
        </w:rPr>
        <w:t></w:t>
      </w:r>
      <w:r w:rsidRPr="003B28FF">
        <w:rPr>
          <w:i/>
          <w:szCs w:val="28"/>
        </w:rPr>
        <w:t xml:space="preserve"> </w:t>
      </w:r>
      <w:r w:rsidRPr="003B28FF">
        <w:rPr>
          <w:b/>
          <w:szCs w:val="28"/>
        </w:rPr>
        <w:t>Создать</w:t>
      </w:r>
      <w:r w:rsidRPr="003B28FF">
        <w:rPr>
          <w:szCs w:val="28"/>
        </w:rPr>
        <w:t>.</w:t>
      </w:r>
    </w:p>
    <w:p w:rsidR="00F76596" w:rsidRPr="003B28FF" w:rsidRDefault="00F76596">
      <w:pPr>
        <w:pStyle w:val="a8"/>
        <w:ind w:firstLine="360"/>
        <w:rPr>
          <w:szCs w:val="28"/>
        </w:rPr>
      </w:pPr>
      <w:r w:rsidRPr="003B28FF">
        <w:rPr>
          <w:szCs w:val="28"/>
        </w:rPr>
        <w:t xml:space="preserve">3.1.2. Выберите тип </w:t>
      </w:r>
      <w:r w:rsidRPr="003B28FF">
        <w:rPr>
          <w:b/>
          <w:szCs w:val="28"/>
        </w:rPr>
        <w:t>Автоформа</w:t>
      </w:r>
      <w:r w:rsidRPr="003B28FF">
        <w:rPr>
          <w:szCs w:val="28"/>
        </w:rPr>
        <w:t xml:space="preserve">: </w:t>
      </w:r>
      <w:r w:rsidRPr="003B28FF">
        <w:rPr>
          <w:b/>
          <w:szCs w:val="28"/>
        </w:rPr>
        <w:t>табличная</w:t>
      </w:r>
      <w:r w:rsidRPr="003B28FF">
        <w:rPr>
          <w:szCs w:val="28"/>
        </w:rPr>
        <w:t>.</w:t>
      </w:r>
    </w:p>
    <w:p w:rsidR="00F76596" w:rsidRPr="003B28FF" w:rsidRDefault="00F76596">
      <w:pPr>
        <w:pStyle w:val="a8"/>
        <w:ind w:firstLine="360"/>
        <w:rPr>
          <w:spacing w:val="-4"/>
          <w:szCs w:val="28"/>
        </w:rPr>
      </w:pPr>
      <w:r w:rsidRPr="003B28FF">
        <w:rPr>
          <w:szCs w:val="28"/>
        </w:rPr>
        <w:lastRenderedPageBreak/>
        <w:t>3</w:t>
      </w:r>
      <w:r w:rsidRPr="003B28FF">
        <w:rPr>
          <w:spacing w:val="-4"/>
          <w:szCs w:val="28"/>
        </w:rPr>
        <w:t xml:space="preserve">.1.3 Укажите в качестве </w:t>
      </w:r>
      <w:r w:rsidRPr="003B28FF">
        <w:rPr>
          <w:b/>
          <w:spacing w:val="-4"/>
          <w:szCs w:val="28"/>
        </w:rPr>
        <w:t>Источника</w:t>
      </w:r>
      <w:r w:rsidRPr="003B28FF">
        <w:rPr>
          <w:i/>
          <w:spacing w:val="-4"/>
          <w:szCs w:val="28"/>
        </w:rPr>
        <w:t xml:space="preserve"> </w:t>
      </w:r>
      <w:r w:rsidRPr="003B28FF">
        <w:rPr>
          <w:b/>
          <w:spacing w:val="-4"/>
          <w:szCs w:val="28"/>
        </w:rPr>
        <w:t>данных</w:t>
      </w:r>
      <w:r w:rsidRPr="003B28FF">
        <w:rPr>
          <w:i/>
          <w:spacing w:val="-4"/>
          <w:szCs w:val="28"/>
        </w:rPr>
        <w:t xml:space="preserve"> </w:t>
      </w:r>
      <w:r w:rsidRPr="003B28FF">
        <w:rPr>
          <w:spacing w:val="-4"/>
          <w:szCs w:val="28"/>
        </w:rPr>
        <w:t>таблицу КОМПЬЮТЕРЫ</w:t>
      </w:r>
      <w:r w:rsidRPr="003B28FF">
        <w:rPr>
          <w:spacing w:val="-4"/>
          <w:szCs w:val="28"/>
        </w:rPr>
        <w:t xml:space="preserve"> </w:t>
      </w:r>
      <w:r w:rsidRPr="003B28FF">
        <w:rPr>
          <w:b/>
          <w:spacing w:val="-4"/>
          <w:szCs w:val="28"/>
        </w:rPr>
        <w:t>ОК</w:t>
      </w:r>
      <w:r w:rsidRPr="003B28FF">
        <w:rPr>
          <w:spacing w:val="-4"/>
          <w:szCs w:val="28"/>
        </w:rPr>
        <w:t>.</w:t>
      </w:r>
    </w:p>
    <w:p w:rsidR="00F76596" w:rsidRPr="003B28FF" w:rsidRDefault="00F76596">
      <w:pPr>
        <w:pStyle w:val="a8"/>
        <w:ind w:firstLine="360"/>
        <w:rPr>
          <w:szCs w:val="28"/>
        </w:rPr>
      </w:pPr>
      <w:r w:rsidRPr="003B28FF">
        <w:rPr>
          <w:szCs w:val="28"/>
        </w:rPr>
        <w:t>3.1.4. Просмотрите записи и сохраните готовую автоформу.</w:t>
      </w:r>
    </w:p>
    <w:p w:rsidR="00F76596" w:rsidRPr="003B28FF" w:rsidRDefault="00F76596">
      <w:pPr>
        <w:pStyle w:val="a8"/>
        <w:ind w:firstLine="360"/>
        <w:rPr>
          <w:szCs w:val="28"/>
        </w:rPr>
      </w:pPr>
      <w:r w:rsidRPr="003B28FF">
        <w:rPr>
          <w:szCs w:val="28"/>
        </w:rPr>
        <w:t xml:space="preserve">3.1.5. Создайте </w:t>
      </w:r>
      <w:r w:rsidRPr="003B28FF">
        <w:rPr>
          <w:b/>
          <w:szCs w:val="28"/>
        </w:rPr>
        <w:t>Автоформу в столбец</w:t>
      </w:r>
      <w:r w:rsidRPr="003B28FF">
        <w:rPr>
          <w:szCs w:val="28"/>
        </w:rPr>
        <w:t xml:space="preserve"> на основе таблицы ПРИНТЕРЫ.</w:t>
      </w:r>
    </w:p>
    <w:p w:rsidR="00F76596" w:rsidRPr="003B28FF" w:rsidRDefault="00F76596">
      <w:pPr>
        <w:pStyle w:val="a8"/>
        <w:ind w:firstLine="360"/>
        <w:rPr>
          <w:szCs w:val="28"/>
        </w:rPr>
      </w:pPr>
      <w:r w:rsidRPr="003B28FF">
        <w:rPr>
          <w:szCs w:val="28"/>
        </w:rPr>
        <w:t>3.1.6. Просмотрите записи и сохраните готовую автоформу.</w:t>
      </w:r>
    </w:p>
    <w:p w:rsidR="00F76596" w:rsidRPr="003B28FF" w:rsidRDefault="00F76596">
      <w:pPr>
        <w:pStyle w:val="a8"/>
        <w:ind w:firstLine="360"/>
        <w:rPr>
          <w:szCs w:val="28"/>
        </w:rPr>
      </w:pPr>
      <w:r w:rsidRPr="003B28FF">
        <w:rPr>
          <w:szCs w:val="28"/>
        </w:rPr>
        <w:t xml:space="preserve">3.1.7. Создайте </w:t>
      </w:r>
      <w:r w:rsidRPr="003B28FF">
        <w:rPr>
          <w:b/>
          <w:szCs w:val="28"/>
        </w:rPr>
        <w:t>Ленточную автоформу</w:t>
      </w:r>
      <w:r w:rsidRPr="003B28FF">
        <w:rPr>
          <w:szCs w:val="28"/>
        </w:rPr>
        <w:t xml:space="preserve"> на основе таблицы МОНИТОРЫ.</w:t>
      </w:r>
    </w:p>
    <w:p w:rsidR="00F76596" w:rsidRPr="003B28FF" w:rsidRDefault="00F76596">
      <w:pPr>
        <w:pStyle w:val="a8"/>
        <w:ind w:firstLine="360"/>
        <w:rPr>
          <w:szCs w:val="28"/>
        </w:rPr>
      </w:pPr>
      <w:r w:rsidRPr="003B28FF">
        <w:rPr>
          <w:szCs w:val="28"/>
        </w:rPr>
        <w:t>3.1.8. Просмотрите записи и сохраните готовую автоформу.</w:t>
      </w:r>
    </w:p>
    <w:p w:rsidR="00F76596" w:rsidRPr="003B28FF" w:rsidRDefault="00F76596">
      <w:pPr>
        <w:pStyle w:val="a8"/>
        <w:ind w:firstLine="360"/>
        <w:rPr>
          <w:szCs w:val="28"/>
        </w:rPr>
      </w:pPr>
    </w:p>
    <w:p w:rsidR="00F76596" w:rsidRPr="003B28FF" w:rsidRDefault="00F76596">
      <w:pPr>
        <w:pStyle w:val="a8"/>
        <w:ind w:firstLine="360"/>
        <w:jc w:val="center"/>
        <w:rPr>
          <w:b/>
          <w:szCs w:val="28"/>
        </w:rPr>
      </w:pPr>
      <w:r w:rsidRPr="003B28FF">
        <w:rPr>
          <w:b/>
          <w:szCs w:val="28"/>
        </w:rPr>
        <w:t>3.2. Выполнение задания 2. Доработка формы в режиме конструктора</w:t>
      </w:r>
    </w:p>
    <w:p w:rsidR="00F76596" w:rsidRPr="003B28FF" w:rsidRDefault="00F76596">
      <w:pPr>
        <w:pStyle w:val="a8"/>
        <w:ind w:firstLine="360"/>
        <w:rPr>
          <w:spacing w:val="-6"/>
          <w:szCs w:val="28"/>
        </w:rPr>
      </w:pPr>
      <w:r w:rsidRPr="003B28FF">
        <w:rPr>
          <w:spacing w:val="-6"/>
          <w:szCs w:val="28"/>
        </w:rPr>
        <w:t xml:space="preserve">3.2.1. Откройте созданную форму ПРИНТЕРЫ в режиме </w:t>
      </w:r>
      <w:r w:rsidRPr="003B28FF">
        <w:rPr>
          <w:b/>
          <w:spacing w:val="-6"/>
          <w:szCs w:val="28"/>
        </w:rPr>
        <w:t>Конструктора</w:t>
      </w:r>
      <w:r w:rsidRPr="003B28FF">
        <w:rPr>
          <w:spacing w:val="-6"/>
          <w:szCs w:val="28"/>
        </w:rPr>
        <w:t xml:space="preserve"> (рис. </w:t>
      </w:r>
      <w:r w:rsidR="00106E45">
        <w:rPr>
          <w:spacing w:val="-6"/>
          <w:szCs w:val="28"/>
        </w:rPr>
        <w:t>1</w:t>
      </w:r>
      <w:r w:rsidRPr="003B28FF">
        <w:rPr>
          <w:spacing w:val="-6"/>
          <w:szCs w:val="28"/>
        </w:rPr>
        <w:t>0).</w:t>
      </w:r>
    </w:p>
    <w:p w:rsidR="00F76596" w:rsidRPr="003B28FF" w:rsidRDefault="00F76596">
      <w:pPr>
        <w:pStyle w:val="a8"/>
        <w:ind w:firstLine="567"/>
        <w:rPr>
          <w:szCs w:val="28"/>
        </w:rPr>
      </w:pPr>
      <w:r w:rsidRPr="003B28FF">
        <w:rPr>
          <w:szCs w:val="28"/>
        </w:rPr>
        <w:t xml:space="preserve">3.2.2. Увеличьте области </w:t>
      </w:r>
      <w:r w:rsidRPr="003B28FF">
        <w:rPr>
          <w:b/>
          <w:szCs w:val="28"/>
        </w:rPr>
        <w:t>Заголовка</w:t>
      </w:r>
      <w:r w:rsidRPr="003B28FF">
        <w:rPr>
          <w:i/>
          <w:szCs w:val="28"/>
        </w:rPr>
        <w:t xml:space="preserve"> </w:t>
      </w:r>
      <w:r w:rsidRPr="003B28FF">
        <w:rPr>
          <w:szCs w:val="28"/>
        </w:rPr>
        <w:t>и</w:t>
      </w:r>
      <w:r w:rsidRPr="003B28FF">
        <w:rPr>
          <w:i/>
          <w:szCs w:val="28"/>
        </w:rPr>
        <w:t xml:space="preserve"> </w:t>
      </w:r>
      <w:r w:rsidRPr="003B28FF">
        <w:rPr>
          <w:b/>
          <w:szCs w:val="28"/>
        </w:rPr>
        <w:t>Примечания формы</w:t>
      </w:r>
      <w:r w:rsidRPr="003B28FF">
        <w:rPr>
          <w:szCs w:val="28"/>
        </w:rPr>
        <w:t>, пользуясь размерными кнопками.</w:t>
      </w:r>
    </w:p>
    <w:p w:rsidR="00F76596" w:rsidRPr="003B28FF" w:rsidRDefault="00DB10D7">
      <w:pPr>
        <w:pStyle w:val="a8"/>
        <w:rPr>
          <w:szCs w:val="28"/>
          <w:lang w:val="ru-RU"/>
        </w:rPr>
      </w:pPr>
      <w:r w:rsidRPr="003B28FF">
        <w:rPr>
          <w:noProof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19050</wp:posOffset>
                </wp:positionV>
                <wp:extent cx="4665345" cy="3049270"/>
                <wp:effectExtent l="3810" t="0" r="0" b="635"/>
                <wp:wrapNone/>
                <wp:docPr id="1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5345" cy="304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6596" w:rsidRDefault="00DB10D7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480560" cy="2956560"/>
                                  <wp:effectExtent l="0" t="0" r="0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80560" cy="2956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0" type="#_x0000_t202" style="position:absolute;left:0;text-align:left;margin-left:55.35pt;margin-top:1.5pt;width:367.35pt;height:240.1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" stroked="f">
                <v:textbox inset="0,0,0,0">
                  <w:txbxContent>
                    <w:p w:rsidR="00F76596" w:rsidRDefault="00DB10D7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480560" cy="2956560"/>
                            <wp:effectExtent l="0" t="0" r="0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80560" cy="29565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jc w:val="center"/>
        <w:rPr>
          <w:szCs w:val="28"/>
        </w:rPr>
      </w:pPr>
    </w:p>
    <w:p w:rsidR="00F76596" w:rsidRPr="003B28FF" w:rsidRDefault="00F76596">
      <w:pPr>
        <w:pStyle w:val="a8"/>
        <w:jc w:val="center"/>
        <w:rPr>
          <w:szCs w:val="28"/>
        </w:rPr>
      </w:pPr>
      <w:r w:rsidRPr="003B28FF">
        <w:rPr>
          <w:szCs w:val="28"/>
        </w:rPr>
        <w:t xml:space="preserve">Рис. </w:t>
      </w:r>
      <w:r w:rsidR="00106E45">
        <w:rPr>
          <w:szCs w:val="28"/>
        </w:rPr>
        <w:t>1</w:t>
      </w:r>
      <w:r w:rsidRPr="003B28FF">
        <w:rPr>
          <w:szCs w:val="28"/>
        </w:rPr>
        <w:t>0</w:t>
      </w:r>
    </w:p>
    <w:p w:rsidR="00F76596" w:rsidRPr="003B28FF" w:rsidRDefault="00F76596">
      <w:pPr>
        <w:pStyle w:val="a8"/>
        <w:jc w:val="center"/>
        <w:rPr>
          <w:szCs w:val="28"/>
        </w:rPr>
      </w:pPr>
    </w:p>
    <w:p w:rsidR="00F76596" w:rsidRPr="003B28FF" w:rsidRDefault="00F76596">
      <w:pPr>
        <w:pStyle w:val="a8"/>
        <w:ind w:firstLine="567"/>
        <w:rPr>
          <w:szCs w:val="28"/>
        </w:rPr>
      </w:pPr>
      <w:r w:rsidRPr="003B28FF">
        <w:rPr>
          <w:szCs w:val="28"/>
        </w:rPr>
        <w:t xml:space="preserve">3.2.3. В области </w:t>
      </w:r>
      <w:r w:rsidRPr="003B28FF">
        <w:rPr>
          <w:b/>
          <w:szCs w:val="28"/>
        </w:rPr>
        <w:t>Заголовка</w:t>
      </w:r>
      <w:r w:rsidRPr="003B28FF">
        <w:rPr>
          <w:szCs w:val="28"/>
        </w:rPr>
        <w:t xml:space="preserve"> введите текст МОДЕЛИ ПРИНТЕРОВ. Для этого:</w:t>
      </w:r>
    </w:p>
    <w:p w:rsidR="00F76596" w:rsidRPr="003B28FF" w:rsidRDefault="00F76596">
      <w:pPr>
        <w:pStyle w:val="a8"/>
        <w:ind w:firstLine="567"/>
        <w:rPr>
          <w:szCs w:val="28"/>
        </w:rPr>
      </w:pPr>
      <w:r w:rsidRPr="003B28FF">
        <w:rPr>
          <w:szCs w:val="28"/>
        </w:rPr>
        <w:t xml:space="preserve">- на </w:t>
      </w:r>
      <w:r w:rsidRPr="003B28FF">
        <w:rPr>
          <w:b/>
          <w:szCs w:val="28"/>
        </w:rPr>
        <w:t>Панели элементов</w:t>
      </w:r>
      <w:r w:rsidRPr="003B28FF">
        <w:rPr>
          <w:szCs w:val="28"/>
        </w:rPr>
        <w:t xml:space="preserve"> воспользуйтесь кнопкой </w:t>
      </w:r>
      <w:r w:rsidRPr="003B28FF">
        <w:rPr>
          <w:b/>
          <w:szCs w:val="28"/>
        </w:rPr>
        <w:t>Надпись</w:t>
      </w:r>
      <w:r w:rsidRPr="003B28FF">
        <w:rPr>
          <w:szCs w:val="28"/>
        </w:rPr>
        <w:t xml:space="preserve"> и задайте область для ввода текста;</w:t>
      </w:r>
    </w:p>
    <w:p w:rsidR="00F76596" w:rsidRPr="003B28FF" w:rsidRDefault="00F76596">
      <w:pPr>
        <w:pStyle w:val="a8"/>
        <w:ind w:firstLine="567"/>
        <w:rPr>
          <w:szCs w:val="28"/>
        </w:rPr>
      </w:pPr>
      <w:r w:rsidRPr="003B28FF">
        <w:rPr>
          <w:szCs w:val="28"/>
        </w:rPr>
        <w:t xml:space="preserve"> - произведите форматирование заголовка, воспользовавшись пунктом меню </w:t>
      </w:r>
      <w:r w:rsidRPr="003B28FF">
        <w:rPr>
          <w:b/>
          <w:szCs w:val="28"/>
        </w:rPr>
        <w:t>Формат</w:t>
      </w:r>
      <w:r w:rsidRPr="003B28FF">
        <w:rPr>
          <w:szCs w:val="28"/>
        </w:rPr>
        <w:t>.</w:t>
      </w:r>
    </w:p>
    <w:p w:rsidR="00F76596" w:rsidRPr="003B28FF" w:rsidRDefault="00F76596">
      <w:pPr>
        <w:pStyle w:val="a8"/>
        <w:ind w:firstLine="567"/>
        <w:rPr>
          <w:szCs w:val="28"/>
        </w:rPr>
      </w:pPr>
      <w:r w:rsidRPr="003B28FF">
        <w:rPr>
          <w:szCs w:val="28"/>
        </w:rPr>
        <w:t>3.2.4. Измените расположение полей в области данных. Для этого:</w:t>
      </w:r>
    </w:p>
    <w:p w:rsidR="00F76596" w:rsidRPr="003B28FF" w:rsidRDefault="00F76596">
      <w:pPr>
        <w:pStyle w:val="a8"/>
        <w:ind w:firstLine="540"/>
        <w:rPr>
          <w:spacing w:val="-4"/>
          <w:szCs w:val="28"/>
        </w:rPr>
      </w:pPr>
      <w:r w:rsidRPr="003B28FF">
        <w:rPr>
          <w:spacing w:val="-4"/>
          <w:szCs w:val="28"/>
        </w:rPr>
        <w:t xml:space="preserve">- выделите необходимый объект. Если указатель мыши примет форму </w:t>
      </w:r>
      <w:r w:rsidRPr="003B28FF">
        <w:rPr>
          <w:b/>
          <w:spacing w:val="-4"/>
          <w:szCs w:val="28"/>
        </w:rPr>
        <w:t>Раскрытой ладони</w:t>
      </w:r>
      <w:r w:rsidRPr="003B28FF">
        <w:rPr>
          <w:spacing w:val="-4"/>
          <w:szCs w:val="28"/>
        </w:rPr>
        <w:t>, можно переместить элемент (надпись и поле) в новое место;</w:t>
      </w:r>
    </w:p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szCs w:val="28"/>
        </w:rPr>
        <w:t xml:space="preserve">- выровняйте элементы по размеру или расположению (используйте пункт меню </w:t>
      </w:r>
      <w:r w:rsidRPr="003B28FF">
        <w:rPr>
          <w:b/>
          <w:szCs w:val="28"/>
        </w:rPr>
        <w:t>Формат</w:t>
      </w:r>
      <w:r w:rsidRPr="003B28FF">
        <w:rPr>
          <w:szCs w:val="28"/>
        </w:rPr>
        <w:t>).</w:t>
      </w:r>
    </w:p>
    <w:p w:rsidR="00F76596" w:rsidRPr="003B28FF" w:rsidRDefault="00F76596">
      <w:pPr>
        <w:pStyle w:val="a8"/>
        <w:ind w:firstLine="567"/>
        <w:rPr>
          <w:szCs w:val="28"/>
        </w:rPr>
      </w:pPr>
      <w:r w:rsidRPr="003B28FF">
        <w:rPr>
          <w:szCs w:val="28"/>
        </w:rPr>
        <w:t>3.2.5. Поле КодП можно убрать с экрана, но не удалять, иначе нельзя будет добавлять записи. Для этого:</w:t>
      </w:r>
    </w:p>
    <w:p w:rsidR="00F76596" w:rsidRPr="003B28FF" w:rsidRDefault="00F76596">
      <w:pPr>
        <w:pStyle w:val="a8"/>
        <w:ind w:firstLine="567"/>
        <w:rPr>
          <w:szCs w:val="28"/>
        </w:rPr>
      </w:pPr>
      <w:r w:rsidRPr="003B28FF">
        <w:rPr>
          <w:szCs w:val="28"/>
        </w:rPr>
        <w:t xml:space="preserve">- удерживая кнопку </w:t>
      </w:r>
      <w:r w:rsidRPr="003B28FF">
        <w:rPr>
          <w:szCs w:val="28"/>
          <w:lang w:val="en-US"/>
        </w:rPr>
        <w:t>Shift</w:t>
      </w:r>
      <w:r w:rsidRPr="003B28FF">
        <w:rPr>
          <w:szCs w:val="28"/>
        </w:rPr>
        <w:t>, щелкните правой кнопкой мыши по полю КодП;</w:t>
      </w:r>
    </w:p>
    <w:p w:rsidR="00F76596" w:rsidRPr="003B28FF" w:rsidRDefault="00F76596">
      <w:pPr>
        <w:pStyle w:val="a8"/>
        <w:ind w:firstLine="567"/>
        <w:rPr>
          <w:spacing w:val="-8"/>
          <w:szCs w:val="28"/>
        </w:rPr>
      </w:pPr>
      <w:r w:rsidRPr="003B28FF">
        <w:rPr>
          <w:szCs w:val="28"/>
        </w:rPr>
        <w:lastRenderedPageBreak/>
        <w:t xml:space="preserve">- выберите команду </w:t>
      </w:r>
      <w:r w:rsidRPr="003B28FF">
        <w:rPr>
          <w:b/>
          <w:szCs w:val="28"/>
        </w:rPr>
        <w:t>Свойства</w:t>
      </w:r>
      <w:r w:rsidRPr="003B28FF">
        <w:rPr>
          <w:i/>
          <w:szCs w:val="28"/>
        </w:rPr>
        <w:t xml:space="preserve"> </w:t>
      </w:r>
      <w:r w:rsidRPr="003B28FF">
        <w:rPr>
          <w:szCs w:val="28"/>
        </w:rPr>
        <w:t xml:space="preserve"> </w:t>
      </w:r>
      <w:r w:rsidRPr="003B28FF">
        <w:rPr>
          <w:b/>
          <w:szCs w:val="28"/>
        </w:rPr>
        <w:t>Макет</w:t>
      </w:r>
      <w:r w:rsidRPr="003B28FF">
        <w:rPr>
          <w:i/>
          <w:szCs w:val="28"/>
        </w:rPr>
        <w:t xml:space="preserve"> </w:t>
      </w:r>
      <w:r w:rsidRPr="003B28FF">
        <w:rPr>
          <w:szCs w:val="28"/>
        </w:rPr>
        <w:t></w:t>
      </w:r>
      <w:r w:rsidRPr="003B28FF">
        <w:rPr>
          <w:i/>
          <w:szCs w:val="28"/>
        </w:rPr>
        <w:t xml:space="preserve"> </w:t>
      </w:r>
      <w:r w:rsidRPr="003B28FF">
        <w:rPr>
          <w:b/>
          <w:szCs w:val="28"/>
        </w:rPr>
        <w:t>Вывод на экран</w:t>
      </w:r>
      <w:r w:rsidRPr="003B28FF">
        <w:rPr>
          <w:i/>
          <w:szCs w:val="28"/>
        </w:rPr>
        <w:t xml:space="preserve"> </w:t>
      </w:r>
      <w:r w:rsidRPr="003B28FF">
        <w:rPr>
          <w:szCs w:val="28"/>
        </w:rPr>
        <w:t></w:t>
      </w:r>
      <w:r w:rsidRPr="003B28FF">
        <w:rPr>
          <w:i/>
          <w:szCs w:val="28"/>
        </w:rPr>
        <w:t xml:space="preserve"> </w:t>
      </w:r>
      <w:r w:rsidRPr="003B28FF">
        <w:rPr>
          <w:b/>
          <w:szCs w:val="28"/>
        </w:rPr>
        <w:t>Нет</w:t>
      </w:r>
      <w:r w:rsidRPr="003B28FF">
        <w:rPr>
          <w:szCs w:val="28"/>
        </w:rPr>
        <w:t>; (</w:t>
      </w:r>
      <w:r w:rsidRPr="003B28FF">
        <w:rPr>
          <w:spacing w:val="-8"/>
          <w:szCs w:val="28"/>
        </w:rPr>
        <w:t>поле КодП при открытии формы будет невидимым).</w:t>
      </w:r>
    </w:p>
    <w:p w:rsidR="00F76596" w:rsidRPr="003B28FF" w:rsidRDefault="00F76596">
      <w:pPr>
        <w:pStyle w:val="a8"/>
        <w:ind w:firstLine="567"/>
        <w:rPr>
          <w:szCs w:val="28"/>
        </w:rPr>
      </w:pPr>
      <w:r w:rsidRPr="003B28FF">
        <w:rPr>
          <w:szCs w:val="28"/>
        </w:rPr>
        <w:t>3.2.6. Для вычисления количества моделей принтеров на складе необходимо вставить формулу. Для этого:</w:t>
      </w:r>
    </w:p>
    <w:p w:rsidR="00F76596" w:rsidRPr="003B28FF" w:rsidRDefault="00F76596">
      <w:pPr>
        <w:pStyle w:val="a8"/>
        <w:ind w:firstLine="567"/>
        <w:rPr>
          <w:szCs w:val="28"/>
        </w:rPr>
      </w:pPr>
      <w:r w:rsidRPr="003B28FF">
        <w:rPr>
          <w:szCs w:val="28"/>
        </w:rPr>
        <w:t xml:space="preserve">- создайте при помощи инструмента </w:t>
      </w:r>
      <w:r w:rsidRPr="003B28FF">
        <w:rPr>
          <w:b/>
          <w:szCs w:val="28"/>
        </w:rPr>
        <w:t>Поле</w:t>
      </w:r>
      <w:r w:rsidRPr="003B28FF">
        <w:rPr>
          <w:szCs w:val="28"/>
        </w:rPr>
        <w:t xml:space="preserve"> окно для ввода формулы;</w:t>
      </w:r>
    </w:p>
    <w:p w:rsidR="00F76596" w:rsidRPr="003B28FF" w:rsidRDefault="00F76596">
      <w:pPr>
        <w:pStyle w:val="a8"/>
        <w:ind w:firstLine="567"/>
        <w:rPr>
          <w:szCs w:val="28"/>
        </w:rPr>
      </w:pPr>
      <w:r w:rsidRPr="003B28FF">
        <w:rPr>
          <w:szCs w:val="28"/>
        </w:rPr>
        <w:t xml:space="preserve">- в окне </w:t>
      </w:r>
      <w:r w:rsidRPr="003B28FF">
        <w:rPr>
          <w:i/>
          <w:szCs w:val="28"/>
        </w:rPr>
        <w:t>Поле</w:t>
      </w:r>
      <w:r w:rsidRPr="003B28FF">
        <w:rPr>
          <w:szCs w:val="28"/>
        </w:rPr>
        <w:t xml:space="preserve"> введите текст ВСЕГО;</w:t>
      </w:r>
    </w:p>
    <w:p w:rsidR="00F76596" w:rsidRPr="003B28FF" w:rsidRDefault="00F76596">
      <w:pPr>
        <w:pStyle w:val="a8"/>
        <w:ind w:firstLine="567"/>
        <w:rPr>
          <w:spacing w:val="-8"/>
          <w:szCs w:val="28"/>
        </w:rPr>
      </w:pPr>
      <w:r w:rsidRPr="003B28FF">
        <w:rPr>
          <w:spacing w:val="-8"/>
          <w:szCs w:val="28"/>
        </w:rPr>
        <w:t xml:space="preserve">- в окне </w:t>
      </w:r>
      <w:r w:rsidRPr="003B28FF">
        <w:rPr>
          <w:b/>
          <w:spacing w:val="-8"/>
          <w:szCs w:val="28"/>
        </w:rPr>
        <w:t>Свободный</w:t>
      </w:r>
      <w:r w:rsidRPr="003B28FF">
        <w:rPr>
          <w:i/>
          <w:spacing w:val="-8"/>
          <w:szCs w:val="28"/>
        </w:rPr>
        <w:t xml:space="preserve"> </w:t>
      </w:r>
      <w:r w:rsidRPr="003B28FF">
        <w:rPr>
          <w:spacing w:val="-8"/>
          <w:szCs w:val="28"/>
        </w:rPr>
        <w:t xml:space="preserve">щелкните правой кнопкой мыши и выберите команду </w:t>
      </w:r>
      <w:r w:rsidRPr="003B28FF">
        <w:rPr>
          <w:b/>
          <w:spacing w:val="-8"/>
          <w:szCs w:val="28"/>
        </w:rPr>
        <w:t>Свойства</w:t>
      </w:r>
      <w:r w:rsidRPr="003B28FF">
        <w:rPr>
          <w:spacing w:val="-8"/>
          <w:szCs w:val="28"/>
        </w:rPr>
        <w:t>;</w:t>
      </w:r>
    </w:p>
    <w:p w:rsidR="00F76596" w:rsidRPr="003B28FF" w:rsidRDefault="00F76596">
      <w:pPr>
        <w:pStyle w:val="a8"/>
        <w:ind w:firstLine="567"/>
        <w:rPr>
          <w:szCs w:val="28"/>
        </w:rPr>
      </w:pPr>
      <w:r w:rsidRPr="003B28FF">
        <w:rPr>
          <w:szCs w:val="28"/>
        </w:rPr>
        <w:t xml:space="preserve">- перейдите на вкладку </w:t>
      </w:r>
      <w:r w:rsidRPr="003B28FF">
        <w:rPr>
          <w:i/>
          <w:szCs w:val="28"/>
        </w:rPr>
        <w:t xml:space="preserve"> </w:t>
      </w:r>
      <w:r w:rsidRPr="003B28FF">
        <w:rPr>
          <w:szCs w:val="28"/>
        </w:rPr>
        <w:t xml:space="preserve"> </w:t>
      </w:r>
      <w:r w:rsidRPr="003B28FF">
        <w:rPr>
          <w:b/>
          <w:szCs w:val="28"/>
        </w:rPr>
        <w:t>Все</w:t>
      </w:r>
      <w:r w:rsidRPr="003B28FF">
        <w:rPr>
          <w:i/>
          <w:szCs w:val="28"/>
        </w:rPr>
        <w:t xml:space="preserve"> </w:t>
      </w:r>
      <w:r w:rsidRPr="003B28FF">
        <w:rPr>
          <w:szCs w:val="28"/>
        </w:rPr>
        <w:t xml:space="preserve"> в строке </w:t>
      </w:r>
      <w:r w:rsidRPr="003B28FF">
        <w:rPr>
          <w:b/>
          <w:szCs w:val="28"/>
        </w:rPr>
        <w:t>Имя</w:t>
      </w:r>
      <w:r w:rsidRPr="003B28FF">
        <w:rPr>
          <w:i/>
          <w:szCs w:val="28"/>
        </w:rPr>
        <w:t xml:space="preserve"> </w:t>
      </w:r>
      <w:r w:rsidRPr="003B28FF">
        <w:rPr>
          <w:szCs w:val="28"/>
        </w:rPr>
        <w:t> введите текст ВСЕГО;</w:t>
      </w:r>
    </w:p>
    <w:p w:rsidR="00F76596" w:rsidRPr="003B28FF" w:rsidRDefault="00F76596">
      <w:pPr>
        <w:pStyle w:val="a8"/>
        <w:ind w:firstLine="567"/>
        <w:rPr>
          <w:szCs w:val="28"/>
        </w:rPr>
      </w:pPr>
      <w:r w:rsidRPr="003B28FF">
        <w:rPr>
          <w:szCs w:val="28"/>
        </w:rPr>
        <w:t xml:space="preserve">- в строку </w:t>
      </w:r>
      <w:r w:rsidRPr="003B28FF">
        <w:rPr>
          <w:i/>
          <w:szCs w:val="28"/>
        </w:rPr>
        <w:t>Данные</w:t>
      </w:r>
      <w:r w:rsidRPr="003B28FF">
        <w:rPr>
          <w:szCs w:val="28"/>
        </w:rPr>
        <w:t xml:space="preserve"> введите с клавиатуры формулу =[ЦенаП]*[НаСкладеП], или кнопка </w:t>
      </w:r>
      <w:r w:rsidRPr="003B28FF">
        <w:rPr>
          <w:b/>
          <w:szCs w:val="28"/>
        </w:rPr>
        <w:t xml:space="preserve">… </w:t>
      </w:r>
      <w:r w:rsidRPr="003B28FF">
        <w:rPr>
          <w:szCs w:val="28"/>
        </w:rPr>
        <w:t xml:space="preserve">в строке </w:t>
      </w:r>
      <w:r w:rsidRPr="003B28FF">
        <w:rPr>
          <w:b/>
          <w:szCs w:val="28"/>
        </w:rPr>
        <w:t>Данные</w:t>
      </w:r>
      <w:r w:rsidRPr="003B28FF">
        <w:rPr>
          <w:szCs w:val="28"/>
        </w:rPr>
        <w:t xml:space="preserve"> </w:t>
      </w:r>
      <w:r w:rsidRPr="003B28FF">
        <w:rPr>
          <w:szCs w:val="28"/>
        </w:rPr>
        <w:t xml:space="preserve"> </w:t>
      </w:r>
      <w:r w:rsidRPr="003B28FF">
        <w:rPr>
          <w:b/>
          <w:szCs w:val="28"/>
        </w:rPr>
        <w:t>Построитель выражений</w:t>
      </w:r>
      <w:r w:rsidRPr="003B28FF">
        <w:rPr>
          <w:szCs w:val="28"/>
        </w:rPr>
        <w:t>;</w:t>
      </w:r>
    </w:p>
    <w:p w:rsidR="00F76596" w:rsidRPr="003B28FF" w:rsidRDefault="00F76596">
      <w:pPr>
        <w:pStyle w:val="a8"/>
        <w:ind w:firstLine="567"/>
        <w:rPr>
          <w:szCs w:val="28"/>
        </w:rPr>
      </w:pPr>
      <w:r w:rsidRPr="003B28FF">
        <w:rPr>
          <w:szCs w:val="28"/>
        </w:rPr>
        <w:t xml:space="preserve">- в строке </w:t>
      </w:r>
      <w:r w:rsidRPr="003B28FF">
        <w:rPr>
          <w:b/>
          <w:szCs w:val="28"/>
        </w:rPr>
        <w:t>Формат</w:t>
      </w:r>
      <w:r w:rsidRPr="003B28FF">
        <w:rPr>
          <w:i/>
          <w:szCs w:val="28"/>
        </w:rPr>
        <w:t xml:space="preserve"> </w:t>
      </w:r>
      <w:r w:rsidRPr="003B28FF">
        <w:rPr>
          <w:szCs w:val="28"/>
        </w:rPr>
        <w:t xml:space="preserve">раскройте список и выберите </w:t>
      </w:r>
      <w:r w:rsidRPr="003B28FF">
        <w:rPr>
          <w:b/>
          <w:szCs w:val="28"/>
        </w:rPr>
        <w:t>Денежный</w:t>
      </w:r>
      <w:r w:rsidRPr="003B28FF">
        <w:rPr>
          <w:szCs w:val="28"/>
        </w:rPr>
        <w:t>;</w:t>
      </w:r>
    </w:p>
    <w:p w:rsidR="00F76596" w:rsidRPr="003B28FF" w:rsidRDefault="00F76596">
      <w:pPr>
        <w:pStyle w:val="a8"/>
        <w:ind w:firstLine="567"/>
        <w:rPr>
          <w:szCs w:val="28"/>
        </w:rPr>
      </w:pPr>
      <w:r w:rsidRPr="003B28FF">
        <w:rPr>
          <w:szCs w:val="28"/>
        </w:rPr>
        <w:t xml:space="preserve">- закройте окно </w:t>
      </w:r>
      <w:r w:rsidRPr="003B28FF">
        <w:rPr>
          <w:b/>
          <w:szCs w:val="28"/>
        </w:rPr>
        <w:t>Свойства</w:t>
      </w:r>
      <w:r w:rsidRPr="003B28FF">
        <w:rPr>
          <w:szCs w:val="28"/>
        </w:rPr>
        <w:t>.</w:t>
      </w:r>
    </w:p>
    <w:p w:rsidR="00F76596" w:rsidRPr="003B28FF" w:rsidRDefault="00F76596">
      <w:pPr>
        <w:pStyle w:val="a8"/>
        <w:ind w:firstLine="567"/>
        <w:rPr>
          <w:szCs w:val="28"/>
        </w:rPr>
      </w:pPr>
      <w:r w:rsidRPr="003B28FF">
        <w:rPr>
          <w:szCs w:val="28"/>
        </w:rPr>
        <w:t xml:space="preserve">3.2.7. Добавьте </w:t>
      </w:r>
      <w:r w:rsidRPr="003B28FF">
        <w:rPr>
          <w:b/>
          <w:szCs w:val="28"/>
        </w:rPr>
        <w:t>Элементы</w:t>
      </w:r>
      <w:r w:rsidRPr="003B28FF">
        <w:rPr>
          <w:i/>
          <w:szCs w:val="28"/>
        </w:rPr>
        <w:t xml:space="preserve"> </w:t>
      </w:r>
      <w:r w:rsidRPr="003B28FF">
        <w:rPr>
          <w:b/>
          <w:szCs w:val="28"/>
        </w:rPr>
        <w:t>управления</w:t>
      </w:r>
      <w:r w:rsidRPr="003B28FF">
        <w:rPr>
          <w:szCs w:val="28"/>
        </w:rPr>
        <w:t xml:space="preserve"> в форму. Для этого:</w:t>
      </w:r>
    </w:p>
    <w:p w:rsidR="00F76596" w:rsidRPr="003B28FF" w:rsidRDefault="00F76596">
      <w:pPr>
        <w:pStyle w:val="a8"/>
        <w:ind w:firstLine="567"/>
        <w:rPr>
          <w:szCs w:val="28"/>
        </w:rPr>
      </w:pPr>
      <w:r w:rsidRPr="003B28FF">
        <w:rPr>
          <w:szCs w:val="28"/>
        </w:rPr>
        <w:t xml:space="preserve">- на панели инструментов выберите элемент </w:t>
      </w:r>
      <w:r w:rsidRPr="003B28FF">
        <w:rPr>
          <w:b/>
          <w:szCs w:val="28"/>
        </w:rPr>
        <w:t>Кнопка</w:t>
      </w:r>
      <w:r w:rsidRPr="003B28FF">
        <w:rPr>
          <w:szCs w:val="28"/>
        </w:rPr>
        <w:t>;</w:t>
      </w:r>
    </w:p>
    <w:p w:rsidR="00F76596" w:rsidRPr="003B28FF" w:rsidRDefault="00F76596">
      <w:pPr>
        <w:pStyle w:val="a8"/>
        <w:ind w:firstLine="567"/>
        <w:rPr>
          <w:szCs w:val="28"/>
        </w:rPr>
      </w:pPr>
      <w:r w:rsidRPr="003B28FF">
        <w:rPr>
          <w:szCs w:val="28"/>
        </w:rPr>
        <w:t>- следуя диалогу, выберите и установите кнопки перехода по записям и закрытия формы.</w:t>
      </w:r>
    </w:p>
    <w:p w:rsidR="00F76596" w:rsidRPr="003B28FF" w:rsidRDefault="00F76596">
      <w:pPr>
        <w:pStyle w:val="a8"/>
        <w:ind w:firstLine="567"/>
        <w:rPr>
          <w:szCs w:val="28"/>
        </w:rPr>
      </w:pPr>
      <w:r w:rsidRPr="003B28FF">
        <w:rPr>
          <w:szCs w:val="28"/>
        </w:rPr>
        <w:t>3.2.8. Измените размер формы. Для этого:</w:t>
      </w:r>
    </w:p>
    <w:p w:rsidR="00F76596" w:rsidRPr="003B28FF" w:rsidRDefault="00F76596">
      <w:pPr>
        <w:pStyle w:val="a8"/>
        <w:ind w:firstLine="567"/>
        <w:rPr>
          <w:szCs w:val="28"/>
        </w:rPr>
      </w:pPr>
      <w:r w:rsidRPr="003B28FF">
        <w:rPr>
          <w:szCs w:val="28"/>
        </w:rPr>
        <w:t xml:space="preserve">- щелкните правой клавишей мыши по кнопке </w:t>
      </w:r>
      <w:r w:rsidRPr="003B28FF">
        <w:rPr>
          <w:i/>
          <w:szCs w:val="28"/>
        </w:rPr>
        <w:t>Выделение формы</w:t>
      </w:r>
      <w:r w:rsidRPr="003B28FF">
        <w:rPr>
          <w:szCs w:val="28"/>
        </w:rPr>
        <w:t>, которая находится слева от горизонтальной линейки;</w:t>
      </w:r>
    </w:p>
    <w:p w:rsidR="00F76596" w:rsidRPr="003B28FF" w:rsidRDefault="00F76596">
      <w:pPr>
        <w:pStyle w:val="a8"/>
        <w:ind w:firstLine="567"/>
        <w:rPr>
          <w:szCs w:val="28"/>
        </w:rPr>
      </w:pPr>
      <w:r w:rsidRPr="003B28FF">
        <w:rPr>
          <w:szCs w:val="28"/>
        </w:rPr>
        <w:t xml:space="preserve">- выберите команду </w:t>
      </w:r>
      <w:r w:rsidRPr="003B28FF">
        <w:rPr>
          <w:b/>
          <w:szCs w:val="28"/>
        </w:rPr>
        <w:t>Свойства</w:t>
      </w:r>
      <w:r w:rsidRPr="003B28FF">
        <w:rPr>
          <w:i/>
          <w:szCs w:val="28"/>
        </w:rPr>
        <w:t xml:space="preserve"> </w:t>
      </w:r>
      <w:r w:rsidRPr="003B28FF">
        <w:rPr>
          <w:szCs w:val="28"/>
        </w:rPr>
        <w:t xml:space="preserve"> вкладка </w:t>
      </w:r>
      <w:r w:rsidRPr="003B28FF">
        <w:rPr>
          <w:b/>
          <w:szCs w:val="28"/>
        </w:rPr>
        <w:t>Макет</w:t>
      </w:r>
      <w:r w:rsidRPr="003B28FF">
        <w:rPr>
          <w:i/>
          <w:szCs w:val="28"/>
        </w:rPr>
        <w:t xml:space="preserve"> </w:t>
      </w:r>
      <w:r w:rsidRPr="003B28FF">
        <w:rPr>
          <w:szCs w:val="28"/>
        </w:rPr>
        <w:t xml:space="preserve">и доработайте форму соответственно рис. </w:t>
      </w:r>
      <w:r w:rsidR="00106E45">
        <w:rPr>
          <w:szCs w:val="28"/>
        </w:rPr>
        <w:t>11</w:t>
      </w:r>
      <w:r w:rsidRPr="003B28FF">
        <w:rPr>
          <w:szCs w:val="28"/>
        </w:rPr>
        <w:t>.</w:t>
      </w: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DB10D7">
      <w:pPr>
        <w:pStyle w:val="a8"/>
        <w:ind w:firstLine="567"/>
        <w:rPr>
          <w:szCs w:val="28"/>
          <w:lang w:val="ru-RU"/>
        </w:rPr>
      </w:pPr>
      <w:r w:rsidRPr="003B28FF">
        <w:rPr>
          <w:noProof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1256030</wp:posOffset>
                </wp:positionH>
                <wp:positionV relativeFrom="paragraph">
                  <wp:posOffset>-1270</wp:posOffset>
                </wp:positionV>
                <wp:extent cx="3646170" cy="2497455"/>
                <wp:effectExtent l="13970" t="7620" r="6985" b="9525"/>
                <wp:wrapNone/>
                <wp:docPr id="1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170" cy="2497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596" w:rsidRDefault="00DB10D7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3451860" cy="2392680"/>
                                  <wp:effectExtent l="0" t="0" r="0" b="7620"/>
                                  <wp:docPr id="7" name="Рисунок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51860" cy="2392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00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98.9pt;margin-top:-.1pt;width:287.1pt;height:196.6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" strokeweight=".5pt">
                <v:textbox inset="7.45pt,3.85pt,7.45pt,3.85pt">
                  <w:txbxContent>
                    <w:p w:rsidR="00F76596" w:rsidRDefault="00DB10D7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3451860" cy="2392680"/>
                            <wp:effectExtent l="0" t="0" r="0" b="7620"/>
                            <wp:docPr id="7" name="Рисунок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51860" cy="23926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ind w:firstLine="567"/>
        <w:jc w:val="center"/>
        <w:rPr>
          <w:szCs w:val="28"/>
        </w:rPr>
      </w:pPr>
    </w:p>
    <w:p w:rsidR="00F76596" w:rsidRPr="003B28FF" w:rsidRDefault="00F76596">
      <w:pPr>
        <w:pStyle w:val="a8"/>
        <w:ind w:firstLine="567"/>
        <w:jc w:val="center"/>
        <w:rPr>
          <w:szCs w:val="28"/>
        </w:rPr>
      </w:pPr>
      <w:r w:rsidRPr="003B28FF">
        <w:rPr>
          <w:szCs w:val="28"/>
        </w:rPr>
        <w:t xml:space="preserve">Рис. </w:t>
      </w:r>
      <w:r w:rsidR="00106E45">
        <w:rPr>
          <w:szCs w:val="28"/>
        </w:rPr>
        <w:t>1</w:t>
      </w:r>
      <w:r w:rsidRPr="003B28FF">
        <w:rPr>
          <w:szCs w:val="28"/>
        </w:rPr>
        <w:t>1</w:t>
      </w:r>
    </w:p>
    <w:p w:rsidR="00F76596" w:rsidRPr="003B28FF" w:rsidRDefault="00F76596">
      <w:pPr>
        <w:pStyle w:val="a8"/>
        <w:ind w:firstLine="567"/>
        <w:jc w:val="center"/>
        <w:rPr>
          <w:szCs w:val="28"/>
        </w:rPr>
      </w:pPr>
    </w:p>
    <w:p w:rsidR="00F76596" w:rsidRPr="003B28FF" w:rsidRDefault="00F76596">
      <w:pPr>
        <w:pStyle w:val="a8"/>
        <w:ind w:firstLine="567"/>
        <w:rPr>
          <w:szCs w:val="28"/>
        </w:rPr>
      </w:pPr>
      <w:r w:rsidRPr="003B28FF">
        <w:rPr>
          <w:szCs w:val="28"/>
        </w:rPr>
        <w:t>3.2.9. Измените по желанию дизайн формы. Для этого:</w:t>
      </w:r>
    </w:p>
    <w:p w:rsidR="00F76596" w:rsidRPr="003B28FF" w:rsidRDefault="00F76596">
      <w:pPr>
        <w:pStyle w:val="a8"/>
        <w:ind w:firstLine="567"/>
        <w:rPr>
          <w:szCs w:val="28"/>
        </w:rPr>
      </w:pPr>
      <w:r w:rsidRPr="003B28FF">
        <w:rPr>
          <w:szCs w:val="28"/>
        </w:rPr>
        <w:t xml:space="preserve">- в строке меню выберите </w:t>
      </w:r>
      <w:r w:rsidRPr="003B28FF">
        <w:rPr>
          <w:b/>
          <w:szCs w:val="28"/>
        </w:rPr>
        <w:t>Формат</w:t>
      </w:r>
      <w:r w:rsidRPr="003B28FF">
        <w:rPr>
          <w:i/>
          <w:szCs w:val="28"/>
        </w:rPr>
        <w:t xml:space="preserve"> </w:t>
      </w:r>
      <w:r w:rsidRPr="003B28FF">
        <w:rPr>
          <w:szCs w:val="28"/>
        </w:rPr>
        <w:t xml:space="preserve"> </w:t>
      </w:r>
      <w:r w:rsidRPr="003B28FF">
        <w:rPr>
          <w:b/>
          <w:szCs w:val="28"/>
        </w:rPr>
        <w:t>Автоформат</w:t>
      </w:r>
      <w:r w:rsidRPr="003B28FF">
        <w:rPr>
          <w:szCs w:val="28"/>
        </w:rPr>
        <w:t>;</w:t>
      </w:r>
    </w:p>
    <w:p w:rsidR="00F76596" w:rsidRPr="003B28FF" w:rsidRDefault="00F76596">
      <w:pPr>
        <w:pStyle w:val="a8"/>
        <w:ind w:firstLine="567"/>
        <w:rPr>
          <w:szCs w:val="28"/>
        </w:rPr>
      </w:pPr>
      <w:r w:rsidRPr="003B28FF">
        <w:rPr>
          <w:szCs w:val="28"/>
        </w:rPr>
        <w:t xml:space="preserve">- в режиме </w:t>
      </w:r>
      <w:r w:rsidRPr="003B28FF">
        <w:rPr>
          <w:b/>
          <w:szCs w:val="28"/>
        </w:rPr>
        <w:t>Конструктора</w:t>
      </w:r>
      <w:r w:rsidRPr="003B28FF">
        <w:rPr>
          <w:i/>
          <w:szCs w:val="28"/>
        </w:rPr>
        <w:t xml:space="preserve"> </w:t>
      </w:r>
      <w:r w:rsidRPr="003B28FF">
        <w:rPr>
          <w:szCs w:val="28"/>
        </w:rPr>
        <w:t xml:space="preserve">форма представлена на рис. </w:t>
      </w:r>
      <w:r w:rsidR="00106E45">
        <w:rPr>
          <w:szCs w:val="28"/>
        </w:rPr>
        <w:t>1</w:t>
      </w:r>
      <w:r w:rsidRPr="003B28FF">
        <w:rPr>
          <w:szCs w:val="28"/>
        </w:rPr>
        <w:t xml:space="preserve">2 и в рабочем виде на рис. </w:t>
      </w:r>
      <w:r w:rsidR="00106E45">
        <w:rPr>
          <w:szCs w:val="28"/>
        </w:rPr>
        <w:t>1</w:t>
      </w:r>
      <w:r w:rsidRPr="003B28FF">
        <w:rPr>
          <w:szCs w:val="28"/>
        </w:rPr>
        <w:t>3.</w:t>
      </w:r>
    </w:p>
    <w:p w:rsidR="00F76596" w:rsidRPr="003B28FF" w:rsidRDefault="00F76596">
      <w:pPr>
        <w:pStyle w:val="a8"/>
        <w:ind w:firstLine="567"/>
        <w:rPr>
          <w:szCs w:val="28"/>
        </w:rPr>
      </w:pPr>
      <w:r w:rsidRPr="003B28FF">
        <w:rPr>
          <w:szCs w:val="28"/>
        </w:rPr>
        <w:t xml:space="preserve">3.2.10. Сохраните форму, затем откройте ее и просмотрите изменения. </w:t>
      </w:r>
    </w:p>
    <w:p w:rsidR="00F76596" w:rsidRPr="003B28FF" w:rsidRDefault="00DB10D7">
      <w:pPr>
        <w:pStyle w:val="a8"/>
        <w:ind w:firstLine="567"/>
        <w:rPr>
          <w:szCs w:val="28"/>
          <w:lang w:val="ru-RU"/>
        </w:rPr>
      </w:pPr>
      <w:r w:rsidRPr="003B28FF">
        <w:rPr>
          <w:noProof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108585</wp:posOffset>
                </wp:positionV>
                <wp:extent cx="5130800" cy="2921000"/>
                <wp:effectExtent l="13970" t="11430" r="8255" b="10795"/>
                <wp:wrapNone/>
                <wp:docPr id="1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0" cy="292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596" w:rsidRDefault="00DB10D7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937760" cy="2819400"/>
                                  <wp:effectExtent l="0" t="0" r="0" b="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37760" cy="281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2" type="#_x0000_t202" style="position:absolute;left:0;text-align:left;margin-left:35.9pt;margin-top:8.55pt;width:404pt;height:230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" strokeweight=".5pt">
                <v:textbox inset="7.45pt,3.85pt,7.45pt,3.85pt">
                  <w:txbxContent>
                    <w:p w:rsidR="00F76596" w:rsidRDefault="00DB10D7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937760" cy="2819400"/>
                            <wp:effectExtent l="0" t="0" r="0" b="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37760" cy="2819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f0"/>
        <w:ind w:firstLine="567"/>
        <w:rPr>
          <w:rFonts w:ascii="Times New Roman" w:hAnsi="Times New Roman" w:cs="Times New Roman"/>
          <w:sz w:val="28"/>
          <w:szCs w:val="28"/>
        </w:rPr>
      </w:pP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ind w:firstLine="567"/>
        <w:jc w:val="center"/>
        <w:rPr>
          <w:b/>
          <w:szCs w:val="28"/>
        </w:rPr>
      </w:pPr>
    </w:p>
    <w:p w:rsidR="00F76596" w:rsidRPr="003B28FF" w:rsidRDefault="00F76596">
      <w:pPr>
        <w:pStyle w:val="a8"/>
        <w:ind w:firstLine="567"/>
        <w:jc w:val="center"/>
        <w:rPr>
          <w:b/>
          <w:szCs w:val="28"/>
        </w:rPr>
      </w:pPr>
      <w:r w:rsidRPr="003B28FF">
        <w:rPr>
          <w:szCs w:val="28"/>
        </w:rPr>
        <w:t xml:space="preserve">Рис. </w:t>
      </w:r>
      <w:r w:rsidR="00106E45">
        <w:rPr>
          <w:szCs w:val="28"/>
        </w:rPr>
        <w:t>1</w:t>
      </w:r>
      <w:r w:rsidRPr="003B28FF">
        <w:rPr>
          <w:szCs w:val="28"/>
        </w:rPr>
        <w:t>2</w:t>
      </w:r>
      <w:r w:rsidRPr="003B28FF">
        <w:rPr>
          <w:b/>
          <w:szCs w:val="28"/>
        </w:rPr>
        <w:t xml:space="preserve"> </w:t>
      </w:r>
    </w:p>
    <w:p w:rsidR="00F76596" w:rsidRPr="003B28FF" w:rsidRDefault="00F76596">
      <w:pPr>
        <w:pStyle w:val="a8"/>
        <w:ind w:firstLine="567"/>
        <w:jc w:val="center"/>
        <w:rPr>
          <w:szCs w:val="28"/>
        </w:rPr>
      </w:pPr>
    </w:p>
    <w:p w:rsidR="00F76596" w:rsidRPr="003B28FF" w:rsidRDefault="00DB10D7">
      <w:pPr>
        <w:pStyle w:val="a8"/>
        <w:ind w:firstLine="567"/>
        <w:rPr>
          <w:szCs w:val="28"/>
          <w:lang w:val="ru-RU"/>
        </w:rPr>
      </w:pPr>
      <w:r w:rsidRPr="003B28FF">
        <w:rPr>
          <w:noProof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1370330</wp:posOffset>
                </wp:positionH>
                <wp:positionV relativeFrom="paragraph">
                  <wp:posOffset>178435</wp:posOffset>
                </wp:positionV>
                <wp:extent cx="3644900" cy="2389505"/>
                <wp:effectExtent l="13970" t="7620" r="8255" b="12700"/>
                <wp:wrapNone/>
                <wp:docPr id="1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0" cy="238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596" w:rsidRDefault="00DB10D7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3451860" cy="2286000"/>
                                  <wp:effectExtent l="0" t="0" r="0" b="0"/>
                                  <wp:docPr id="9" name="Рисунок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51860" cy="228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3" type="#_x0000_t202" style="position:absolute;left:0;text-align:left;margin-left:107.9pt;margin-top:14.05pt;width:287pt;height:188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" strokeweight=".5pt">
                <v:textbox inset="7.45pt,3.85pt,7.45pt,3.85pt">
                  <w:txbxContent>
                    <w:p w:rsidR="00F76596" w:rsidRDefault="00DB10D7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3451860" cy="2286000"/>
                            <wp:effectExtent l="0" t="0" r="0" b="0"/>
                            <wp:docPr id="9" name="Рисунок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51860" cy="2286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ind w:firstLine="567"/>
        <w:jc w:val="center"/>
        <w:rPr>
          <w:szCs w:val="28"/>
        </w:rPr>
      </w:pPr>
      <w:r w:rsidRPr="003B28FF">
        <w:rPr>
          <w:szCs w:val="28"/>
        </w:rPr>
        <w:t xml:space="preserve">Рис. </w:t>
      </w:r>
      <w:r w:rsidR="00106E45">
        <w:rPr>
          <w:szCs w:val="28"/>
        </w:rPr>
        <w:t>1</w:t>
      </w:r>
      <w:r w:rsidRPr="003B28FF">
        <w:rPr>
          <w:szCs w:val="28"/>
        </w:rPr>
        <w:t>3</w:t>
      </w:r>
    </w:p>
    <w:p w:rsidR="00F76596" w:rsidRPr="003B28FF" w:rsidRDefault="00F76596">
      <w:pPr>
        <w:pStyle w:val="a8"/>
        <w:ind w:firstLine="567"/>
        <w:jc w:val="center"/>
        <w:rPr>
          <w:b/>
          <w:szCs w:val="28"/>
        </w:rPr>
      </w:pPr>
    </w:p>
    <w:p w:rsidR="00F76596" w:rsidRPr="003B28FF" w:rsidRDefault="00F76596">
      <w:pPr>
        <w:pStyle w:val="a8"/>
        <w:ind w:firstLine="567"/>
        <w:jc w:val="center"/>
        <w:rPr>
          <w:b/>
          <w:szCs w:val="28"/>
        </w:rPr>
      </w:pPr>
      <w:r w:rsidRPr="003B28FF">
        <w:rPr>
          <w:b/>
          <w:szCs w:val="28"/>
        </w:rPr>
        <w:t>3.3. Самостоятельная работа</w:t>
      </w:r>
    </w:p>
    <w:p w:rsidR="00F76596" w:rsidRPr="003B28FF" w:rsidRDefault="00F76596">
      <w:pPr>
        <w:pStyle w:val="a8"/>
        <w:ind w:firstLine="567"/>
        <w:rPr>
          <w:szCs w:val="28"/>
        </w:rPr>
      </w:pPr>
      <w:r w:rsidRPr="003B28FF">
        <w:rPr>
          <w:szCs w:val="28"/>
        </w:rPr>
        <w:t xml:space="preserve">3.1.Самостоятельно доработайте формы МОНИТОРЫ и ПРИНТЕРЫ в режиме </w:t>
      </w:r>
      <w:r w:rsidRPr="003B28FF">
        <w:rPr>
          <w:b/>
          <w:szCs w:val="28"/>
        </w:rPr>
        <w:t>Конструктора</w:t>
      </w:r>
      <w:r w:rsidRPr="003B28FF">
        <w:rPr>
          <w:szCs w:val="28"/>
        </w:rPr>
        <w:t>. Добавьте кнопки перехода по записям и закрытие формы. Измените дизайн формы</w:t>
      </w:r>
    </w:p>
    <w:p w:rsidR="00F76596" w:rsidRPr="003B28FF" w:rsidRDefault="00F76596">
      <w:pPr>
        <w:pStyle w:val="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B28FF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106E45">
        <w:rPr>
          <w:rFonts w:ascii="Times New Roman" w:hAnsi="Times New Roman" w:cs="Times New Roman"/>
          <w:sz w:val="28"/>
          <w:szCs w:val="28"/>
        </w:rPr>
        <w:t>1</w:t>
      </w:r>
      <w:r w:rsidR="00B00741">
        <w:rPr>
          <w:rFonts w:ascii="Times New Roman" w:hAnsi="Times New Roman" w:cs="Times New Roman"/>
          <w:sz w:val="28"/>
          <w:szCs w:val="28"/>
        </w:rPr>
        <w:t>2</w:t>
      </w:r>
      <w:r w:rsidRPr="003B28FF">
        <w:rPr>
          <w:rFonts w:ascii="Times New Roman" w:hAnsi="Times New Roman" w:cs="Times New Roman"/>
          <w:sz w:val="28"/>
          <w:szCs w:val="28"/>
        </w:rPr>
        <w:t>. Создание Отчета для БД ОРГТЕХНИКА</w:t>
      </w:r>
    </w:p>
    <w:p w:rsidR="00F76596" w:rsidRPr="003B28FF" w:rsidRDefault="00F76596">
      <w:pPr>
        <w:pStyle w:val="a8"/>
        <w:ind w:firstLine="567"/>
        <w:rPr>
          <w:szCs w:val="28"/>
        </w:rPr>
      </w:pPr>
    </w:p>
    <w:p w:rsidR="00F76596" w:rsidRPr="003B28FF" w:rsidRDefault="00F76596">
      <w:pPr>
        <w:pStyle w:val="a8"/>
        <w:ind w:firstLine="567"/>
        <w:jc w:val="center"/>
        <w:rPr>
          <w:b/>
          <w:szCs w:val="28"/>
        </w:rPr>
      </w:pPr>
      <w:r w:rsidRPr="003B28FF">
        <w:rPr>
          <w:b/>
          <w:szCs w:val="28"/>
        </w:rPr>
        <w:t>1. ЦЕЛЬ РАБОТЫ</w:t>
      </w:r>
    </w:p>
    <w:p w:rsidR="00F76596" w:rsidRPr="003B28FF" w:rsidRDefault="00F76596">
      <w:pPr>
        <w:pStyle w:val="a8"/>
        <w:ind w:firstLine="513"/>
        <w:rPr>
          <w:szCs w:val="28"/>
        </w:rPr>
      </w:pPr>
      <w:r w:rsidRPr="003B28FF">
        <w:rPr>
          <w:szCs w:val="28"/>
        </w:rPr>
        <w:t xml:space="preserve">Изучение процесса построения отчетов при помощи мастера отчетов и последующей корректировки в режиме </w:t>
      </w:r>
      <w:r w:rsidRPr="003B28FF">
        <w:rPr>
          <w:b/>
          <w:szCs w:val="28"/>
        </w:rPr>
        <w:t>Конструктора</w:t>
      </w:r>
      <w:r w:rsidRPr="003B28FF">
        <w:rPr>
          <w:szCs w:val="28"/>
        </w:rPr>
        <w:t>. Создание итоговых отчетов.</w:t>
      </w:r>
    </w:p>
    <w:p w:rsidR="00F76596" w:rsidRPr="003B28FF" w:rsidRDefault="00F76596">
      <w:pPr>
        <w:pStyle w:val="a8"/>
        <w:ind w:firstLine="513"/>
        <w:jc w:val="center"/>
        <w:rPr>
          <w:b/>
          <w:szCs w:val="28"/>
        </w:rPr>
      </w:pPr>
      <w:r w:rsidRPr="003B28FF">
        <w:rPr>
          <w:b/>
          <w:szCs w:val="28"/>
        </w:rPr>
        <w:t>2. ОСНОВНЫЕ ТЕОРЕТИЧЕСКИЕ ПОЛОЖЕНИЯ</w:t>
      </w:r>
    </w:p>
    <w:p w:rsidR="00F76596" w:rsidRPr="003B28FF" w:rsidRDefault="00F76596">
      <w:pPr>
        <w:ind w:firstLine="513"/>
        <w:jc w:val="both"/>
        <w:rPr>
          <w:spacing w:val="-4"/>
          <w:sz w:val="28"/>
          <w:szCs w:val="28"/>
        </w:rPr>
      </w:pPr>
      <w:r w:rsidRPr="003B28FF">
        <w:rPr>
          <w:spacing w:val="-4"/>
          <w:sz w:val="28"/>
          <w:szCs w:val="28"/>
        </w:rPr>
        <w:lastRenderedPageBreak/>
        <w:t xml:space="preserve">Отчеты являются удобным объектом БД для вывода необходимых данных на печать. Источником данных для отчета может служить таблица или запрос. Отчет можно перед печатью просмотреть в режиме предварительного просмотра. </w:t>
      </w: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jc w:val="center"/>
        <w:rPr>
          <w:b/>
          <w:szCs w:val="28"/>
        </w:rPr>
      </w:pPr>
      <w:r w:rsidRPr="003B28FF">
        <w:rPr>
          <w:b/>
          <w:szCs w:val="28"/>
        </w:rPr>
        <w:t>3. ПОРЯДОК ВЫПОЛНЕНИЯ РАБОТЫ</w:t>
      </w:r>
    </w:p>
    <w:p w:rsidR="00F76596" w:rsidRPr="003B28FF" w:rsidRDefault="00F76596">
      <w:pPr>
        <w:pStyle w:val="a8"/>
        <w:jc w:val="center"/>
        <w:rPr>
          <w:b/>
          <w:szCs w:val="28"/>
        </w:rPr>
      </w:pPr>
    </w:p>
    <w:p w:rsidR="00F76596" w:rsidRPr="003B28FF" w:rsidRDefault="00F76596">
      <w:pPr>
        <w:pStyle w:val="a8"/>
        <w:ind w:firstLine="540"/>
        <w:rPr>
          <w:b/>
          <w:szCs w:val="28"/>
        </w:rPr>
      </w:pPr>
      <w:r w:rsidRPr="003B28FF">
        <w:rPr>
          <w:i/>
          <w:szCs w:val="28"/>
        </w:rPr>
        <w:t xml:space="preserve">Задание 1. </w:t>
      </w:r>
      <w:r w:rsidRPr="003B28FF">
        <w:rPr>
          <w:szCs w:val="28"/>
        </w:rPr>
        <w:t xml:space="preserve">Создать отчет с использованием процедуры </w:t>
      </w:r>
      <w:r w:rsidRPr="003B28FF">
        <w:rPr>
          <w:b/>
          <w:szCs w:val="28"/>
        </w:rPr>
        <w:t>Автоотчет.</w:t>
      </w:r>
    </w:p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i/>
          <w:szCs w:val="28"/>
        </w:rPr>
        <w:t xml:space="preserve">Задание 2. </w:t>
      </w:r>
      <w:r w:rsidRPr="003B28FF">
        <w:rPr>
          <w:szCs w:val="28"/>
        </w:rPr>
        <w:t>Самостоятельная работа.</w:t>
      </w:r>
    </w:p>
    <w:p w:rsidR="00F76596" w:rsidRPr="003B28FF" w:rsidRDefault="00F76596">
      <w:pPr>
        <w:pStyle w:val="a8"/>
        <w:rPr>
          <w:szCs w:val="28"/>
        </w:rPr>
      </w:pPr>
    </w:p>
    <w:p w:rsidR="00F76596" w:rsidRPr="003B28FF" w:rsidRDefault="00F76596">
      <w:pPr>
        <w:pStyle w:val="a8"/>
        <w:ind w:firstLine="513"/>
        <w:jc w:val="left"/>
        <w:rPr>
          <w:b/>
          <w:szCs w:val="28"/>
        </w:rPr>
      </w:pPr>
      <w:r w:rsidRPr="003B28FF">
        <w:rPr>
          <w:b/>
          <w:szCs w:val="28"/>
        </w:rPr>
        <w:t>3.1. Выполнение задания 1. Создание Автоотчета</w:t>
      </w:r>
    </w:p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szCs w:val="28"/>
        </w:rPr>
        <w:t xml:space="preserve">3.1.1. На основе таблицы Компьютеры создайте </w:t>
      </w:r>
      <w:r w:rsidRPr="003B28FF">
        <w:rPr>
          <w:b/>
          <w:szCs w:val="28"/>
        </w:rPr>
        <w:t>Автоотчет в столбец</w:t>
      </w:r>
      <w:r w:rsidRPr="003B28FF">
        <w:rPr>
          <w:i/>
          <w:szCs w:val="28"/>
        </w:rPr>
        <w:t xml:space="preserve">. </w:t>
      </w:r>
      <w:r w:rsidRPr="003B28FF">
        <w:rPr>
          <w:szCs w:val="28"/>
        </w:rPr>
        <w:t>Для этого:</w:t>
      </w:r>
    </w:p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szCs w:val="28"/>
        </w:rPr>
        <w:t xml:space="preserve">- перейдите на вкладку </w:t>
      </w:r>
      <w:r w:rsidRPr="003B28FF">
        <w:rPr>
          <w:b/>
          <w:szCs w:val="28"/>
        </w:rPr>
        <w:t xml:space="preserve">Отчет </w:t>
      </w:r>
      <w:r w:rsidRPr="003B28FF">
        <w:rPr>
          <w:szCs w:val="28"/>
        </w:rPr>
        <w:t xml:space="preserve"> выберите </w:t>
      </w:r>
      <w:r w:rsidRPr="003B28FF">
        <w:rPr>
          <w:b/>
          <w:szCs w:val="28"/>
        </w:rPr>
        <w:t>Автоотчет в столбец</w:t>
      </w:r>
      <w:r w:rsidRPr="003B28FF">
        <w:rPr>
          <w:i/>
          <w:szCs w:val="28"/>
        </w:rPr>
        <w:t xml:space="preserve"> </w:t>
      </w:r>
      <w:r w:rsidRPr="003B28FF">
        <w:rPr>
          <w:szCs w:val="28"/>
        </w:rPr>
        <w:t xml:space="preserve"> источник данных таблица Компьютеры </w:t>
      </w:r>
      <w:r w:rsidRPr="003B28FF">
        <w:rPr>
          <w:szCs w:val="28"/>
        </w:rPr>
        <w:t xml:space="preserve"> </w:t>
      </w:r>
      <w:r w:rsidRPr="003B28FF">
        <w:rPr>
          <w:b/>
          <w:szCs w:val="28"/>
        </w:rPr>
        <w:t>ОК</w:t>
      </w:r>
      <w:r w:rsidRPr="003B28FF">
        <w:rPr>
          <w:szCs w:val="28"/>
        </w:rPr>
        <w:t>;</w:t>
      </w:r>
    </w:p>
    <w:p w:rsidR="00F76596" w:rsidRPr="003B28FF" w:rsidRDefault="00F76596">
      <w:pPr>
        <w:pStyle w:val="a8"/>
        <w:ind w:firstLine="540"/>
        <w:rPr>
          <w:szCs w:val="28"/>
        </w:rPr>
      </w:pPr>
      <w:r w:rsidRPr="003B28FF">
        <w:rPr>
          <w:szCs w:val="28"/>
        </w:rPr>
        <w:t xml:space="preserve">- закройте отчет, подтвердите имя </w:t>
      </w:r>
      <w:r w:rsidRPr="003B28FF">
        <w:rPr>
          <w:b/>
          <w:szCs w:val="28"/>
        </w:rPr>
        <w:t>Компьютеры</w:t>
      </w:r>
      <w:r w:rsidRPr="003B28FF">
        <w:rPr>
          <w:szCs w:val="28"/>
        </w:rPr>
        <w:t xml:space="preserve"> и перейдите в режим </w:t>
      </w:r>
      <w:r w:rsidRPr="003B28FF">
        <w:rPr>
          <w:b/>
          <w:szCs w:val="28"/>
        </w:rPr>
        <w:t>Конструктора</w:t>
      </w:r>
      <w:r w:rsidRPr="003B28FF">
        <w:rPr>
          <w:szCs w:val="28"/>
        </w:rPr>
        <w:t>;</w:t>
      </w:r>
    </w:p>
    <w:p w:rsidR="00F76596" w:rsidRPr="003B28FF" w:rsidRDefault="00F76596">
      <w:pPr>
        <w:pStyle w:val="af0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3B28FF">
        <w:rPr>
          <w:rFonts w:ascii="Times New Roman" w:hAnsi="Times New Roman" w:cs="Times New Roman"/>
          <w:sz w:val="28"/>
          <w:szCs w:val="28"/>
        </w:rPr>
        <w:t>- отредактируйте ширину полей;</w:t>
      </w:r>
    </w:p>
    <w:p w:rsidR="00F76596" w:rsidRPr="003B28FF" w:rsidRDefault="00F76596">
      <w:pPr>
        <w:pStyle w:val="af0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3B28FF">
        <w:rPr>
          <w:rFonts w:ascii="Times New Roman" w:hAnsi="Times New Roman" w:cs="Times New Roman"/>
          <w:sz w:val="28"/>
          <w:szCs w:val="28"/>
        </w:rPr>
        <w:t xml:space="preserve">- при помощи команды меню </w:t>
      </w:r>
      <w:r w:rsidRPr="003B28FF">
        <w:rPr>
          <w:rFonts w:ascii="Times New Roman" w:hAnsi="Times New Roman" w:cs="Times New Roman"/>
          <w:b/>
          <w:sz w:val="28"/>
          <w:szCs w:val="28"/>
        </w:rPr>
        <w:t>Файл</w:t>
      </w:r>
      <w:r w:rsidRPr="003B28FF">
        <w:rPr>
          <w:rFonts w:ascii="Times New Roman" w:hAnsi="Times New Roman" w:cs="Times New Roman"/>
          <w:sz w:val="28"/>
          <w:szCs w:val="28"/>
        </w:rPr>
        <w:t xml:space="preserve"> </w:t>
      </w:r>
      <w:r w:rsidRPr="003B28FF">
        <w:rPr>
          <w:rFonts w:ascii="Times New Roman" w:hAnsi="Times New Roman" w:cs="Times New Roman"/>
          <w:sz w:val="28"/>
          <w:szCs w:val="28"/>
        </w:rPr>
        <w:t xml:space="preserve"> </w:t>
      </w:r>
      <w:r w:rsidRPr="003B28FF">
        <w:rPr>
          <w:rFonts w:ascii="Times New Roman" w:hAnsi="Times New Roman" w:cs="Times New Roman"/>
          <w:b/>
          <w:sz w:val="28"/>
          <w:szCs w:val="28"/>
        </w:rPr>
        <w:t>Параметры страницы</w:t>
      </w:r>
      <w:r w:rsidRPr="003B28FF">
        <w:rPr>
          <w:rFonts w:ascii="Times New Roman" w:hAnsi="Times New Roman" w:cs="Times New Roman"/>
          <w:sz w:val="28"/>
          <w:szCs w:val="28"/>
        </w:rPr>
        <w:t xml:space="preserve"> </w:t>
      </w:r>
      <w:r w:rsidRPr="003B28FF">
        <w:rPr>
          <w:rFonts w:ascii="Times New Roman" w:hAnsi="Times New Roman" w:cs="Times New Roman"/>
          <w:sz w:val="28"/>
          <w:szCs w:val="28"/>
        </w:rPr>
        <w:t xml:space="preserve"> вкладка </w:t>
      </w:r>
      <w:r w:rsidRPr="003B28FF">
        <w:rPr>
          <w:rFonts w:ascii="Times New Roman" w:hAnsi="Times New Roman" w:cs="Times New Roman"/>
          <w:b/>
          <w:sz w:val="28"/>
          <w:szCs w:val="28"/>
        </w:rPr>
        <w:t>Страница</w:t>
      </w:r>
      <w:r w:rsidRPr="003B28FF">
        <w:rPr>
          <w:rFonts w:ascii="Times New Roman" w:hAnsi="Times New Roman" w:cs="Times New Roman"/>
          <w:sz w:val="28"/>
          <w:szCs w:val="28"/>
        </w:rPr>
        <w:t xml:space="preserve"> </w:t>
      </w:r>
      <w:r w:rsidRPr="003B28FF">
        <w:rPr>
          <w:rFonts w:ascii="Times New Roman" w:hAnsi="Times New Roman" w:cs="Times New Roman"/>
          <w:sz w:val="28"/>
          <w:szCs w:val="28"/>
        </w:rPr>
        <w:t xml:space="preserve"> </w:t>
      </w:r>
      <w:r w:rsidRPr="003B28FF">
        <w:rPr>
          <w:rFonts w:ascii="Times New Roman" w:hAnsi="Times New Roman" w:cs="Times New Roman"/>
          <w:b/>
          <w:sz w:val="28"/>
          <w:szCs w:val="28"/>
        </w:rPr>
        <w:t>Альбомная</w:t>
      </w:r>
      <w:r w:rsidRPr="003B28FF">
        <w:rPr>
          <w:rFonts w:ascii="Times New Roman" w:hAnsi="Times New Roman" w:cs="Times New Roman"/>
          <w:sz w:val="28"/>
          <w:szCs w:val="28"/>
        </w:rPr>
        <w:t xml:space="preserve"> </w:t>
      </w:r>
      <w:r w:rsidRPr="003B28FF">
        <w:rPr>
          <w:rFonts w:ascii="Times New Roman" w:hAnsi="Times New Roman" w:cs="Times New Roman"/>
          <w:sz w:val="28"/>
          <w:szCs w:val="28"/>
        </w:rPr>
        <w:t xml:space="preserve"> вкладка </w:t>
      </w:r>
      <w:r w:rsidRPr="003B28FF">
        <w:rPr>
          <w:rFonts w:ascii="Times New Roman" w:hAnsi="Times New Roman" w:cs="Times New Roman"/>
          <w:b/>
          <w:sz w:val="28"/>
          <w:szCs w:val="28"/>
        </w:rPr>
        <w:t>Столбцы</w:t>
      </w:r>
      <w:r w:rsidRPr="003B28FF">
        <w:rPr>
          <w:rFonts w:ascii="Times New Roman" w:hAnsi="Times New Roman" w:cs="Times New Roman"/>
          <w:sz w:val="28"/>
          <w:szCs w:val="28"/>
        </w:rPr>
        <w:t xml:space="preserve"> </w:t>
      </w:r>
      <w:r w:rsidRPr="003B28FF">
        <w:rPr>
          <w:rFonts w:ascii="Times New Roman" w:hAnsi="Times New Roman" w:cs="Times New Roman"/>
          <w:sz w:val="28"/>
          <w:szCs w:val="28"/>
        </w:rPr>
        <w:t xml:space="preserve"> измените количество столбцов – 2, ширину – 6 см, высоту – 3 см </w:t>
      </w:r>
      <w:r w:rsidRPr="003B28FF">
        <w:rPr>
          <w:rFonts w:ascii="Times New Roman" w:hAnsi="Times New Roman" w:cs="Times New Roman"/>
          <w:sz w:val="28"/>
          <w:szCs w:val="28"/>
        </w:rPr>
        <w:t> ОК;</w:t>
      </w:r>
    </w:p>
    <w:p w:rsidR="00F76596" w:rsidRPr="003B28FF" w:rsidRDefault="00F76596">
      <w:pPr>
        <w:pStyle w:val="af0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3B28FF">
        <w:rPr>
          <w:rFonts w:ascii="Times New Roman" w:hAnsi="Times New Roman" w:cs="Times New Roman"/>
          <w:sz w:val="28"/>
          <w:szCs w:val="28"/>
        </w:rPr>
        <w:t xml:space="preserve">- закройте </w:t>
      </w:r>
      <w:r w:rsidRPr="003B28FF">
        <w:rPr>
          <w:rFonts w:ascii="Times New Roman" w:hAnsi="Times New Roman" w:cs="Times New Roman"/>
          <w:b/>
          <w:sz w:val="28"/>
          <w:szCs w:val="28"/>
        </w:rPr>
        <w:t>Конструктор</w:t>
      </w:r>
      <w:r w:rsidRPr="003B28FF">
        <w:rPr>
          <w:rFonts w:ascii="Times New Roman" w:hAnsi="Times New Roman" w:cs="Times New Roman"/>
          <w:sz w:val="28"/>
          <w:szCs w:val="28"/>
        </w:rPr>
        <w:t xml:space="preserve"> и перейдите в режим </w:t>
      </w:r>
      <w:r w:rsidRPr="003B28FF">
        <w:rPr>
          <w:rFonts w:ascii="Times New Roman" w:hAnsi="Times New Roman" w:cs="Times New Roman"/>
          <w:b/>
          <w:sz w:val="28"/>
          <w:szCs w:val="28"/>
        </w:rPr>
        <w:t>Просмотр</w:t>
      </w:r>
      <w:r w:rsidRPr="003B28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B28FF">
        <w:rPr>
          <w:rFonts w:ascii="Times New Roman" w:hAnsi="Times New Roman" w:cs="Times New Roman"/>
          <w:sz w:val="28"/>
          <w:szCs w:val="28"/>
        </w:rPr>
        <w:t xml:space="preserve">(рис. </w:t>
      </w:r>
      <w:r w:rsidR="00106E45">
        <w:rPr>
          <w:rFonts w:ascii="Times New Roman" w:hAnsi="Times New Roman" w:cs="Times New Roman"/>
          <w:sz w:val="28"/>
          <w:szCs w:val="28"/>
        </w:rPr>
        <w:t>1</w:t>
      </w:r>
      <w:r w:rsidRPr="003B28FF">
        <w:rPr>
          <w:rFonts w:ascii="Times New Roman" w:hAnsi="Times New Roman" w:cs="Times New Roman"/>
          <w:sz w:val="28"/>
          <w:szCs w:val="28"/>
        </w:rPr>
        <w:t>4).</w:t>
      </w:r>
    </w:p>
    <w:p w:rsidR="00F76596" w:rsidRPr="003B28FF" w:rsidRDefault="00DB10D7">
      <w:pPr>
        <w:pStyle w:val="af0"/>
        <w:rPr>
          <w:rFonts w:ascii="Times New Roman" w:hAnsi="Times New Roman" w:cs="Times New Roman"/>
          <w:sz w:val="28"/>
          <w:szCs w:val="28"/>
          <w:lang w:val="ru-RU"/>
        </w:rPr>
      </w:pPr>
      <w:r w:rsidRPr="003B28F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701675</wp:posOffset>
                </wp:positionH>
                <wp:positionV relativeFrom="paragraph">
                  <wp:posOffset>104775</wp:posOffset>
                </wp:positionV>
                <wp:extent cx="4799330" cy="2616835"/>
                <wp:effectExtent l="12065" t="9525" r="8255" b="12065"/>
                <wp:wrapNone/>
                <wp:docPr id="1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9330" cy="26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596" w:rsidRDefault="00DB10D7">
                            <w:pPr>
                              <w:pStyle w:val="af0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312920" cy="2369820"/>
                                  <wp:effectExtent l="0" t="0" r="0" b="0"/>
                                  <wp:docPr id="10" name="Рисунок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12920" cy="2369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4615" tIns="48895" rIns="94615" bIns="488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4" type="#_x0000_t202" style="position:absolute;left:0;text-align:left;margin-left:55.25pt;margin-top:8.25pt;width:377.9pt;height:206.05pt;z-index:251659264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" strokeweight=".5pt">
                <v:textbox style="mso-fit-shape-to-text:t" inset="7.45pt,3.85pt,7.45pt,3.85pt">
                  <w:txbxContent>
                    <w:p w:rsidR="00F76596" w:rsidRDefault="00DB10D7">
                      <w:pPr>
                        <w:pStyle w:val="af0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312920" cy="2369820"/>
                            <wp:effectExtent l="0" t="0" r="0" b="0"/>
                            <wp:docPr id="10" name="Рисунок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12920" cy="23698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76596" w:rsidRPr="003B28FF" w:rsidRDefault="00F76596">
      <w:pPr>
        <w:pStyle w:val="af0"/>
        <w:rPr>
          <w:rFonts w:ascii="Times New Roman" w:hAnsi="Times New Roman" w:cs="Times New Roman"/>
          <w:sz w:val="28"/>
          <w:szCs w:val="28"/>
          <w:lang w:val="ru-RU"/>
        </w:rPr>
      </w:pPr>
    </w:p>
    <w:p w:rsidR="00F76596" w:rsidRPr="003B28FF" w:rsidRDefault="00F76596">
      <w:pPr>
        <w:pStyle w:val="af0"/>
        <w:rPr>
          <w:rFonts w:ascii="Times New Roman" w:hAnsi="Times New Roman" w:cs="Times New Roman"/>
          <w:sz w:val="28"/>
          <w:szCs w:val="28"/>
          <w:lang w:val="ru-RU"/>
        </w:rPr>
      </w:pPr>
    </w:p>
    <w:p w:rsidR="00F76596" w:rsidRPr="003B28FF" w:rsidRDefault="00F76596">
      <w:pPr>
        <w:pStyle w:val="af0"/>
        <w:rPr>
          <w:rFonts w:ascii="Times New Roman" w:hAnsi="Times New Roman" w:cs="Times New Roman"/>
          <w:sz w:val="28"/>
          <w:szCs w:val="28"/>
          <w:lang w:val="ru-RU"/>
        </w:rPr>
      </w:pPr>
    </w:p>
    <w:p w:rsidR="00F76596" w:rsidRPr="003B28FF" w:rsidRDefault="00F76596">
      <w:pPr>
        <w:pStyle w:val="af0"/>
        <w:rPr>
          <w:rFonts w:ascii="Times New Roman" w:hAnsi="Times New Roman" w:cs="Times New Roman"/>
          <w:sz w:val="28"/>
          <w:szCs w:val="28"/>
          <w:lang w:val="ru-RU"/>
        </w:rPr>
      </w:pPr>
    </w:p>
    <w:p w:rsidR="00F76596" w:rsidRPr="003B28FF" w:rsidRDefault="00F76596">
      <w:pPr>
        <w:pStyle w:val="af0"/>
        <w:rPr>
          <w:rFonts w:ascii="Times New Roman" w:hAnsi="Times New Roman" w:cs="Times New Roman"/>
          <w:sz w:val="28"/>
          <w:szCs w:val="28"/>
          <w:lang w:val="ru-RU"/>
        </w:rPr>
      </w:pPr>
    </w:p>
    <w:p w:rsidR="00F76596" w:rsidRPr="003B28FF" w:rsidRDefault="00F76596" w:rsidP="00B00741">
      <w:pPr>
        <w:pStyle w:val="af0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F76596" w:rsidRPr="003B28FF" w:rsidRDefault="00F76596">
      <w:pPr>
        <w:pStyle w:val="af0"/>
        <w:spacing w:before="0" w:line="240" w:lineRule="auto"/>
        <w:ind w:firstLine="45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76596" w:rsidRPr="003B28FF" w:rsidRDefault="00F76596">
      <w:pPr>
        <w:pStyle w:val="af0"/>
        <w:spacing w:before="0" w:line="240" w:lineRule="auto"/>
        <w:ind w:firstLine="45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B28FF">
        <w:rPr>
          <w:rFonts w:ascii="Times New Roman" w:hAnsi="Times New Roman" w:cs="Times New Roman"/>
          <w:sz w:val="28"/>
          <w:szCs w:val="28"/>
          <w:lang w:val="ru-RU"/>
        </w:rPr>
        <w:t xml:space="preserve">Рис. </w:t>
      </w:r>
      <w:r w:rsidR="00106E45">
        <w:rPr>
          <w:rFonts w:ascii="Times New Roman" w:hAnsi="Times New Roman" w:cs="Times New Roman"/>
          <w:sz w:val="28"/>
          <w:szCs w:val="28"/>
        </w:rPr>
        <w:t>1</w:t>
      </w:r>
      <w:r w:rsidRPr="003B28FF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F76596" w:rsidRPr="003B28FF" w:rsidRDefault="00F76596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28FF">
        <w:rPr>
          <w:rFonts w:ascii="Times New Roman" w:hAnsi="Times New Roman" w:cs="Times New Roman"/>
          <w:b/>
          <w:sz w:val="28"/>
          <w:szCs w:val="28"/>
          <w:lang w:val="ru-RU"/>
        </w:rPr>
        <w:t>3.2. Самостоятельная работа</w:t>
      </w:r>
    </w:p>
    <w:p w:rsidR="00F76596" w:rsidRPr="003B28FF" w:rsidRDefault="00F76596">
      <w:pPr>
        <w:pStyle w:val="af0"/>
        <w:spacing w:before="0" w:line="240" w:lineRule="auto"/>
        <w:ind w:firstLine="510"/>
        <w:rPr>
          <w:rFonts w:ascii="Times New Roman" w:hAnsi="Times New Roman" w:cs="Times New Roman"/>
          <w:sz w:val="28"/>
          <w:szCs w:val="28"/>
          <w:lang w:val="ru-RU"/>
        </w:rPr>
      </w:pPr>
      <w:r w:rsidRPr="003B28FF">
        <w:rPr>
          <w:rFonts w:ascii="Times New Roman" w:hAnsi="Times New Roman" w:cs="Times New Roman"/>
          <w:sz w:val="28"/>
          <w:szCs w:val="28"/>
          <w:lang w:val="ru-RU"/>
        </w:rPr>
        <w:t xml:space="preserve">Создайте на основе запроса Итог </w:t>
      </w:r>
      <w:r w:rsidRPr="003B28FF">
        <w:rPr>
          <w:rFonts w:ascii="Times New Roman" w:hAnsi="Times New Roman" w:cs="Times New Roman"/>
          <w:b/>
          <w:sz w:val="28"/>
          <w:szCs w:val="28"/>
          <w:lang w:val="ru-RU"/>
        </w:rPr>
        <w:t>Ленточный автоотчет</w:t>
      </w:r>
      <w:r w:rsidRPr="003B28FF">
        <w:rPr>
          <w:rFonts w:ascii="Times New Roman" w:hAnsi="Times New Roman" w:cs="Times New Roman"/>
          <w:sz w:val="28"/>
          <w:szCs w:val="28"/>
          <w:lang w:val="ru-RU"/>
        </w:rPr>
        <w:t xml:space="preserve"> и отредактируйте его в режме </w:t>
      </w:r>
      <w:r w:rsidRPr="003B28FF">
        <w:rPr>
          <w:rFonts w:ascii="Times New Roman" w:hAnsi="Times New Roman" w:cs="Times New Roman"/>
          <w:b/>
          <w:sz w:val="28"/>
          <w:szCs w:val="28"/>
          <w:lang w:val="ru-RU"/>
        </w:rPr>
        <w:t>Конструктора</w:t>
      </w:r>
      <w:r w:rsidRPr="003B28F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F76596" w:rsidRPr="003B28FF" w:rsidSect="00BA3853">
      <w:headerReference w:type="default" r:id="rId20"/>
      <w:footnotePr>
        <w:pos w:val="beneathText"/>
      </w:footnotePr>
      <w:pgSz w:w="11905" w:h="16837"/>
      <w:pgMar w:top="1134" w:right="1134" w:bottom="1134" w:left="1134" w:header="720" w:footer="7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7CB" w:rsidRDefault="001617CB">
      <w:r>
        <w:separator/>
      </w:r>
    </w:p>
  </w:endnote>
  <w:endnote w:type="continuationSeparator" w:id="0">
    <w:p w:rsidR="001617CB" w:rsidRDefault="0016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7CB" w:rsidRDefault="001617CB">
      <w:r>
        <w:separator/>
      </w:r>
    </w:p>
  </w:footnote>
  <w:footnote w:type="continuationSeparator" w:id="0">
    <w:p w:rsidR="001617CB" w:rsidRDefault="00161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853" w:rsidRPr="00B00741" w:rsidRDefault="00BA3853" w:rsidP="00B00741">
    <w:pPr>
      <w:pStyle w:val="af0"/>
      <w:jc w:val="center"/>
      <w:rPr>
        <w:sz w:val="24"/>
        <w:szCs w:val="24"/>
      </w:rPr>
    </w:pPr>
    <w:r w:rsidRPr="00B00741">
      <w:rPr>
        <w:sz w:val="24"/>
        <w:szCs w:val="24"/>
      </w:rPr>
      <w:fldChar w:fldCharType="begin"/>
    </w:r>
    <w:r w:rsidRPr="00B00741">
      <w:rPr>
        <w:sz w:val="24"/>
        <w:szCs w:val="24"/>
      </w:rPr>
      <w:instrText>PAGE   \* MERGEFORMAT</w:instrText>
    </w:r>
    <w:r w:rsidRPr="00B00741">
      <w:rPr>
        <w:sz w:val="24"/>
        <w:szCs w:val="24"/>
      </w:rPr>
      <w:fldChar w:fldCharType="separate"/>
    </w:r>
    <w:r w:rsidR="00596686">
      <w:rPr>
        <w:noProof/>
        <w:sz w:val="24"/>
        <w:szCs w:val="24"/>
      </w:rPr>
      <w:t>18</w:t>
    </w:r>
    <w:r w:rsidRPr="00B00741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5"/>
    <w:lvl w:ilvl="0">
      <w:start w:val="1"/>
      <w:numFmt w:val="bullet"/>
      <w:suff w:val="nothing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0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/>
      </w:rPr>
    </w:lvl>
  </w:abstractNum>
  <w:abstractNum w:abstractNumId="3" w15:restartNumberingAfterBreak="0">
    <w:nsid w:val="00000004"/>
    <w:multiLevelType w:val="singleLevel"/>
    <w:tmpl w:val="00000004"/>
    <w:name w:val="WW8Num37"/>
    <w:lvl w:ilvl="0">
      <w:start w:val="1"/>
      <w:numFmt w:val="bullet"/>
      <w:lvlText w:val="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61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/>
      </w:rPr>
    </w:lvl>
  </w:abstractNum>
  <w:abstractNum w:abstractNumId="5" w15:restartNumberingAfterBreak="0">
    <w:nsid w:val="00000006"/>
    <w:multiLevelType w:val="singleLevel"/>
    <w:tmpl w:val="00000006"/>
    <w:name w:val="WW8Num63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StarSymbol" w:hAnsi="StarSymbol"/>
      </w:rPr>
    </w:lvl>
  </w:abstractNum>
  <w:abstractNum w:abstractNumId="6" w15:restartNumberingAfterBreak="0">
    <w:nsid w:val="00000007"/>
    <w:multiLevelType w:val="singleLevel"/>
    <w:tmpl w:val="00000007"/>
    <w:name w:val="WW8Num69"/>
    <w:lvl w:ilvl="0">
      <w:start w:val="3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70"/>
    <w:lvl w:ilvl="0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79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360"/>
      </w:pPr>
    </w:lvl>
  </w:abstractNum>
  <w:abstractNum w:abstractNumId="9" w15:restartNumberingAfterBreak="0">
    <w:nsid w:val="0000000A"/>
    <w:multiLevelType w:val="singleLevel"/>
    <w:tmpl w:val="0000000A"/>
    <w:name w:val="WW8Num8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0" w15:restartNumberingAfterBreak="0">
    <w:nsid w:val="0000000B"/>
    <w:multiLevelType w:val="singleLevel"/>
    <w:tmpl w:val="0000000B"/>
    <w:name w:val="WW8Num86"/>
    <w:lvl w:ilvl="0">
      <w:numFmt w:val="bullet"/>
      <w:lvlText w:val="-"/>
      <w:lvlJc w:val="left"/>
      <w:pPr>
        <w:tabs>
          <w:tab w:val="num" w:pos="967"/>
        </w:tabs>
        <w:ind w:left="967" w:firstLine="113"/>
      </w:pPr>
      <w:rPr>
        <w:rFonts w:ascii="Times New Roman" w:hAnsi="Times New Roman" w:cs="Times New Roman"/>
      </w:rPr>
    </w:lvl>
  </w:abstractNum>
  <w:abstractNum w:abstractNumId="11" w15:restartNumberingAfterBreak="0">
    <w:nsid w:val="0000000C"/>
    <w:multiLevelType w:val="singleLevel"/>
    <w:tmpl w:val="0000000C"/>
    <w:name w:val="WW8Num91"/>
    <w:lvl w:ilvl="0">
      <w:start w:val="3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00000D"/>
    <w:multiLevelType w:val="singleLevel"/>
    <w:tmpl w:val="0000000D"/>
    <w:name w:val="WW8Num9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singleLevel"/>
    <w:tmpl w:val="0000000E"/>
    <w:name w:val="WW8Num104"/>
    <w:lvl w:ilvl="0">
      <w:start w:val="1"/>
      <w:numFmt w:val="bullet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/>
      </w:rPr>
    </w:lvl>
  </w:abstractNum>
  <w:abstractNum w:abstractNumId="14" w15:restartNumberingAfterBreak="0">
    <w:nsid w:val="0000000F"/>
    <w:multiLevelType w:val="singleLevel"/>
    <w:tmpl w:val="0000000F"/>
    <w:name w:val="WW8Num12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5" w15:restartNumberingAfterBreak="0">
    <w:nsid w:val="00000010"/>
    <w:multiLevelType w:val="singleLevel"/>
    <w:tmpl w:val="00000010"/>
    <w:name w:val="WW8Num131"/>
    <w:lvl w:ilvl="0">
      <w:start w:val="65535"/>
      <w:numFmt w:val="bullet"/>
      <w:suff w:val="nothing"/>
      <w:lvlText w:val="–"/>
      <w:lvlJc w:val="left"/>
      <w:pPr>
        <w:tabs>
          <w:tab w:val="num" w:pos="786"/>
        </w:tabs>
        <w:ind w:left="786" w:firstLine="0"/>
      </w:pPr>
      <w:rPr>
        <w:rFonts w:ascii="Times New Roman" w:hAnsi="Times New Roman" w:cs="Times New Roman"/>
      </w:rPr>
    </w:lvl>
  </w:abstractNum>
  <w:abstractNum w:abstractNumId="16" w15:restartNumberingAfterBreak="0">
    <w:nsid w:val="00000011"/>
    <w:multiLevelType w:val="singleLevel"/>
    <w:tmpl w:val="00000011"/>
    <w:name w:val="WW8Num132"/>
    <w:lvl w:ilvl="0">
      <w:start w:val="1"/>
      <w:numFmt w:val="bullet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/>
      </w:rPr>
    </w:lvl>
  </w:abstractNum>
  <w:abstractNum w:abstractNumId="17" w15:restartNumberingAfterBreak="0">
    <w:nsid w:val="06B91802"/>
    <w:multiLevelType w:val="hybridMultilevel"/>
    <w:tmpl w:val="6C022054"/>
    <w:lvl w:ilvl="0" w:tplc="76AE5E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306D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181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2AA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1EFF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9A8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BA8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5C2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94E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09D00E8F"/>
    <w:multiLevelType w:val="hybridMultilevel"/>
    <w:tmpl w:val="82FA5324"/>
    <w:lvl w:ilvl="0" w:tplc="0BD2ED74">
      <w:start w:val="1"/>
      <w:numFmt w:val="bullet"/>
      <w:lvlText w:val="–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0BF848DE"/>
    <w:multiLevelType w:val="hybridMultilevel"/>
    <w:tmpl w:val="46020664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15EC259C"/>
    <w:multiLevelType w:val="hybridMultilevel"/>
    <w:tmpl w:val="0F36F5B0"/>
    <w:lvl w:ilvl="0" w:tplc="908607B4">
      <w:start w:val="1"/>
      <w:numFmt w:val="bullet"/>
      <w:lvlText w:val="–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15F64127"/>
    <w:multiLevelType w:val="hybridMultilevel"/>
    <w:tmpl w:val="4A8C4D6A"/>
    <w:lvl w:ilvl="0" w:tplc="C4DCB25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17764B3C"/>
    <w:multiLevelType w:val="multilevel"/>
    <w:tmpl w:val="0F36F5B0"/>
    <w:lvl w:ilvl="0">
      <w:start w:val="1"/>
      <w:numFmt w:val="bullet"/>
      <w:lvlText w:val="–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4A764C46"/>
    <w:multiLevelType w:val="hybridMultilevel"/>
    <w:tmpl w:val="DBCCAC6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8D30CFA"/>
    <w:multiLevelType w:val="multilevel"/>
    <w:tmpl w:val="46020664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7CDB21E6"/>
    <w:multiLevelType w:val="hybridMultilevel"/>
    <w:tmpl w:val="56346D7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3"/>
  </w:num>
  <w:num w:numId="19">
    <w:abstractNumId w:val="21"/>
  </w:num>
  <w:num w:numId="20">
    <w:abstractNumId w:val="25"/>
  </w:num>
  <w:num w:numId="21">
    <w:abstractNumId w:val="19"/>
  </w:num>
  <w:num w:numId="22">
    <w:abstractNumId w:val="24"/>
  </w:num>
  <w:num w:numId="23">
    <w:abstractNumId w:val="20"/>
  </w:num>
  <w:num w:numId="24">
    <w:abstractNumId w:val="22"/>
  </w:num>
  <w:num w:numId="25">
    <w:abstractNumId w:val="1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A9"/>
    <w:rsid w:val="00012065"/>
    <w:rsid w:val="00015030"/>
    <w:rsid w:val="00077DDB"/>
    <w:rsid w:val="000E42F2"/>
    <w:rsid w:val="00106E45"/>
    <w:rsid w:val="00142676"/>
    <w:rsid w:val="001617CB"/>
    <w:rsid w:val="002527A9"/>
    <w:rsid w:val="0026169C"/>
    <w:rsid w:val="00283548"/>
    <w:rsid w:val="002D6F68"/>
    <w:rsid w:val="0034124D"/>
    <w:rsid w:val="00351344"/>
    <w:rsid w:val="003627FA"/>
    <w:rsid w:val="003B28FF"/>
    <w:rsid w:val="003D32CE"/>
    <w:rsid w:val="003D5D6C"/>
    <w:rsid w:val="003E4677"/>
    <w:rsid w:val="003E656D"/>
    <w:rsid w:val="003F5B02"/>
    <w:rsid w:val="0045156E"/>
    <w:rsid w:val="00496DE2"/>
    <w:rsid w:val="004B3BA8"/>
    <w:rsid w:val="004D7B0D"/>
    <w:rsid w:val="005035C8"/>
    <w:rsid w:val="00520798"/>
    <w:rsid w:val="00596686"/>
    <w:rsid w:val="005F52E8"/>
    <w:rsid w:val="006656D7"/>
    <w:rsid w:val="006A6E73"/>
    <w:rsid w:val="00752E9F"/>
    <w:rsid w:val="007B4347"/>
    <w:rsid w:val="007D4FDC"/>
    <w:rsid w:val="008A0B05"/>
    <w:rsid w:val="008B6421"/>
    <w:rsid w:val="009328D3"/>
    <w:rsid w:val="00943198"/>
    <w:rsid w:val="00943450"/>
    <w:rsid w:val="00977CFA"/>
    <w:rsid w:val="00A702DE"/>
    <w:rsid w:val="00B00741"/>
    <w:rsid w:val="00B42426"/>
    <w:rsid w:val="00B66E0F"/>
    <w:rsid w:val="00BA3853"/>
    <w:rsid w:val="00BA77B7"/>
    <w:rsid w:val="00BD548A"/>
    <w:rsid w:val="00C3480C"/>
    <w:rsid w:val="00D23077"/>
    <w:rsid w:val="00D44CA6"/>
    <w:rsid w:val="00D476D4"/>
    <w:rsid w:val="00DB10D7"/>
    <w:rsid w:val="00E728FF"/>
    <w:rsid w:val="00E91033"/>
    <w:rsid w:val="00F36958"/>
    <w:rsid w:val="00F63FB2"/>
    <w:rsid w:val="00F64F75"/>
    <w:rsid w:val="00F76596"/>
    <w:rsid w:val="00FA32A5"/>
    <w:rsid w:val="00FA68F6"/>
    <w:rsid w:val="00FE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2E9066-425F-4E36-86B4-877E5294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widowControl w:val="0"/>
      <w:numPr>
        <w:ilvl w:val="6"/>
        <w:numId w:val="1"/>
      </w:numPr>
      <w:shd w:val="clear" w:color="auto" w:fill="FFFFFF"/>
      <w:autoSpaceDE w:val="0"/>
      <w:spacing w:before="53" w:line="456" w:lineRule="exact"/>
      <w:ind w:left="514"/>
      <w:jc w:val="center"/>
      <w:outlineLvl w:val="6"/>
    </w:pPr>
    <w:rPr>
      <w:b/>
      <w:bCs/>
      <w:color w:val="000000"/>
      <w:sz w:val="20"/>
      <w:szCs w:val="23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  <w:sz w:val="20"/>
    </w:rPr>
  </w:style>
  <w:style w:type="character" w:customStyle="1" w:styleId="WW8Num4z1">
    <w:name w:val="WW8Num4z1"/>
    <w:rPr>
      <w:rFonts w:ascii="Courier New" w:hAnsi="Courier New"/>
      <w:sz w:val="20"/>
    </w:rPr>
  </w:style>
  <w:style w:type="character" w:customStyle="1" w:styleId="WW8Num4z2">
    <w:name w:val="WW8Num4z2"/>
    <w:rPr>
      <w:rFonts w:ascii="Wingdings" w:hAnsi="Wingdings"/>
      <w:sz w:val="20"/>
    </w:rPr>
  </w:style>
  <w:style w:type="character" w:customStyle="1" w:styleId="WW8Num5z0">
    <w:name w:val="WW8Num5z0"/>
    <w:rPr>
      <w:rFonts w:ascii="Times New Roman" w:eastAsia="Times New Roman" w:hAnsi="Times New Roman" w:cs="Times New Roman"/>
      <w:b w:val="0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  <w:color w:val="auto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  <w:sz w:val="20"/>
    </w:rPr>
  </w:style>
  <w:style w:type="character" w:customStyle="1" w:styleId="WW8Num7z1">
    <w:name w:val="WW8Num7z1"/>
    <w:rPr>
      <w:rFonts w:ascii="Courier New" w:hAnsi="Courier New"/>
      <w:sz w:val="20"/>
    </w:rPr>
  </w:style>
  <w:style w:type="character" w:customStyle="1" w:styleId="WW8Num7z2">
    <w:name w:val="WW8Num7z2"/>
    <w:rPr>
      <w:rFonts w:ascii="Wingdings" w:hAnsi="Wingdings"/>
      <w:sz w:val="20"/>
    </w:rPr>
  </w:style>
  <w:style w:type="character" w:customStyle="1" w:styleId="WW8Num8z1">
    <w:name w:val="WW8Num8z1"/>
    <w:rPr>
      <w:rFonts w:ascii="Symbol" w:hAnsi="Symbol"/>
      <w:color w:val="auto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  <w:sz w:val="20"/>
    </w:rPr>
  </w:style>
  <w:style w:type="character" w:customStyle="1" w:styleId="WW8Num10z1">
    <w:name w:val="WW8Num10z1"/>
    <w:rPr>
      <w:rFonts w:ascii="Courier New" w:hAnsi="Courier New"/>
      <w:sz w:val="20"/>
    </w:rPr>
  </w:style>
  <w:style w:type="character" w:customStyle="1" w:styleId="WW8Num10z2">
    <w:name w:val="WW8Num10z2"/>
    <w:rPr>
      <w:rFonts w:ascii="Wingdings" w:hAnsi="Wingdings"/>
      <w:sz w:val="20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  <w:color w:val="auto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  <w:color w:val="auto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  <w:sz w:val="20"/>
    </w:rPr>
  </w:style>
  <w:style w:type="character" w:customStyle="1" w:styleId="WW8Num17z1">
    <w:name w:val="WW8Num17z1"/>
    <w:rPr>
      <w:rFonts w:ascii="Courier New" w:hAnsi="Courier New"/>
      <w:sz w:val="20"/>
    </w:rPr>
  </w:style>
  <w:style w:type="character" w:customStyle="1" w:styleId="WW8Num17z2">
    <w:name w:val="WW8Num17z2"/>
    <w:rPr>
      <w:rFonts w:ascii="Wingdings" w:hAnsi="Wingdings"/>
      <w:sz w:val="20"/>
    </w:rPr>
  </w:style>
  <w:style w:type="character" w:customStyle="1" w:styleId="WW8Num18z0">
    <w:name w:val="WW8Num18z0"/>
    <w:rPr>
      <w:rFonts w:ascii="Symbol" w:hAnsi="Symbol"/>
      <w:sz w:val="20"/>
    </w:rPr>
  </w:style>
  <w:style w:type="character" w:customStyle="1" w:styleId="WW8Num18z2">
    <w:name w:val="WW8Num18z2"/>
    <w:rPr>
      <w:rFonts w:ascii="Wingdings" w:hAnsi="Wingdings"/>
      <w:sz w:val="20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Symbol" w:hAnsi="Symbol"/>
      <w:sz w:val="20"/>
    </w:rPr>
  </w:style>
  <w:style w:type="character" w:customStyle="1" w:styleId="WW8Num25z1">
    <w:name w:val="WW8Num25z1"/>
    <w:rPr>
      <w:rFonts w:ascii="Courier New" w:hAnsi="Courier New"/>
      <w:sz w:val="20"/>
    </w:rPr>
  </w:style>
  <w:style w:type="character" w:customStyle="1" w:styleId="WW8Num25z2">
    <w:name w:val="WW8Num25z2"/>
    <w:rPr>
      <w:rFonts w:ascii="Wingdings" w:hAnsi="Wingdings"/>
      <w:sz w:val="20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Symbol" w:hAnsi="Symbol"/>
      <w:color w:val="aut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30z0">
    <w:name w:val="WW8Num30z0"/>
    <w:rPr>
      <w:b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1">
    <w:name w:val="WW8Num33z1"/>
    <w:rPr>
      <w:rFonts w:ascii="Symbol" w:hAnsi="Symbol"/>
      <w:color w:val="auto"/>
    </w:rPr>
  </w:style>
  <w:style w:type="character" w:customStyle="1" w:styleId="WW8Num34z0">
    <w:name w:val="WW8Num34z0"/>
    <w:rPr>
      <w:rFonts w:ascii="Symbol" w:hAnsi="Symbol"/>
      <w:color w:val="auto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Symbol" w:hAnsi="Symbol"/>
      <w:sz w:val="20"/>
    </w:rPr>
  </w:style>
  <w:style w:type="character" w:customStyle="1" w:styleId="WW8Num36z1">
    <w:name w:val="WW8Num36z1"/>
    <w:rPr>
      <w:rFonts w:ascii="Courier New" w:hAnsi="Courier New"/>
      <w:sz w:val="20"/>
    </w:rPr>
  </w:style>
  <w:style w:type="character" w:customStyle="1" w:styleId="WW8Num36z2">
    <w:name w:val="WW8Num36z2"/>
    <w:rPr>
      <w:rFonts w:ascii="Wingdings" w:hAnsi="Wingdings"/>
      <w:sz w:val="20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8z0">
    <w:name w:val="WW8Num38z0"/>
    <w:rPr>
      <w:rFonts w:ascii="Symbol" w:hAnsi="Symbol"/>
      <w:sz w:val="20"/>
    </w:rPr>
  </w:style>
  <w:style w:type="character" w:customStyle="1" w:styleId="WW8Num38z1">
    <w:name w:val="WW8Num38z1"/>
    <w:rPr>
      <w:rFonts w:ascii="Courier New" w:hAnsi="Courier New"/>
      <w:sz w:val="20"/>
    </w:rPr>
  </w:style>
  <w:style w:type="character" w:customStyle="1" w:styleId="WW8Num38z2">
    <w:name w:val="WW8Num38z2"/>
    <w:rPr>
      <w:rFonts w:ascii="Wingdings" w:hAnsi="Wingdings"/>
      <w:sz w:val="20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Symbol" w:hAnsi="Symbol"/>
      <w:color w:val="auto"/>
    </w:rPr>
  </w:style>
  <w:style w:type="character" w:customStyle="1" w:styleId="WW8Num40z1">
    <w:name w:val="WW8Num40z1"/>
    <w:rPr>
      <w:rFonts w:ascii="Courier New" w:hAnsi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2z0">
    <w:name w:val="WW8Num42z0"/>
    <w:rPr>
      <w:rFonts w:ascii="Times New Roman" w:hAnsi="Times New Roman" w:cs="Times New Roman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3z1">
    <w:name w:val="WW8Num43z1"/>
    <w:rPr>
      <w:rFonts w:ascii="Courier New" w:hAnsi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5z0">
    <w:name w:val="WW8Num45z0"/>
    <w:rPr>
      <w:rFonts w:ascii="Symbol" w:hAnsi="Symbol"/>
      <w:sz w:val="20"/>
    </w:rPr>
  </w:style>
  <w:style w:type="character" w:customStyle="1" w:styleId="WW8Num45z1">
    <w:name w:val="WW8Num45z1"/>
    <w:rPr>
      <w:rFonts w:ascii="Courier New" w:hAnsi="Courier New"/>
      <w:sz w:val="20"/>
    </w:rPr>
  </w:style>
  <w:style w:type="character" w:customStyle="1" w:styleId="WW8Num45z2">
    <w:name w:val="WW8Num45z2"/>
    <w:rPr>
      <w:rFonts w:ascii="Wingdings" w:hAnsi="Wingdings"/>
      <w:sz w:val="20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Courier New" w:hAnsi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7z0">
    <w:name w:val="WW8Num47z0"/>
    <w:rPr>
      <w:rFonts w:ascii="Symbol" w:hAnsi="Symbol"/>
      <w:sz w:val="20"/>
    </w:rPr>
  </w:style>
  <w:style w:type="character" w:customStyle="1" w:styleId="WW8Num47z1">
    <w:name w:val="WW8Num47z1"/>
    <w:rPr>
      <w:rFonts w:ascii="Courier New" w:hAnsi="Courier New"/>
      <w:sz w:val="20"/>
    </w:rPr>
  </w:style>
  <w:style w:type="character" w:customStyle="1" w:styleId="WW8Num47z2">
    <w:name w:val="WW8Num47z2"/>
    <w:rPr>
      <w:rFonts w:ascii="Wingdings" w:hAnsi="Wingdings"/>
      <w:sz w:val="20"/>
    </w:rPr>
  </w:style>
  <w:style w:type="character" w:customStyle="1" w:styleId="WW8Num48z0">
    <w:name w:val="WW8Num48z0"/>
    <w:rPr>
      <w:rFonts w:ascii="Times New Roman" w:eastAsia="Times New Roman" w:hAnsi="Times New Roman" w:cs="Times New Roman"/>
    </w:rPr>
  </w:style>
  <w:style w:type="character" w:customStyle="1" w:styleId="WW8Num48z1">
    <w:name w:val="WW8Num48z1"/>
    <w:rPr>
      <w:rFonts w:ascii="Courier New" w:hAnsi="Courier New"/>
    </w:rPr>
  </w:style>
  <w:style w:type="character" w:customStyle="1" w:styleId="WW8Num48z2">
    <w:name w:val="WW8Num48z2"/>
    <w:rPr>
      <w:rFonts w:ascii="Wingdings" w:hAnsi="Wingdings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50z1">
    <w:name w:val="WW8Num50z1"/>
    <w:rPr>
      <w:rFonts w:ascii="Symbol" w:hAnsi="Symbol"/>
      <w:color w:val="auto"/>
    </w:rPr>
  </w:style>
  <w:style w:type="character" w:customStyle="1" w:styleId="WW8Num51z1">
    <w:name w:val="WW8Num51z1"/>
    <w:rPr>
      <w:rFonts w:ascii="Symbol" w:hAnsi="Symbol"/>
      <w:color w:val="auto"/>
    </w:rPr>
  </w:style>
  <w:style w:type="character" w:customStyle="1" w:styleId="WW8Num52z0">
    <w:name w:val="WW8Num52z0"/>
    <w:rPr>
      <w:rFonts w:ascii="Wingdings" w:hAnsi="Wingdings"/>
    </w:rPr>
  </w:style>
  <w:style w:type="character" w:customStyle="1" w:styleId="WW8Num52z1">
    <w:name w:val="WW8Num52z1"/>
    <w:rPr>
      <w:rFonts w:ascii="Courier New" w:hAnsi="Courier New"/>
    </w:rPr>
  </w:style>
  <w:style w:type="character" w:customStyle="1" w:styleId="WW8Num52z3">
    <w:name w:val="WW8Num52z3"/>
    <w:rPr>
      <w:rFonts w:ascii="Symbol" w:hAnsi="Symbol"/>
    </w:rPr>
  </w:style>
  <w:style w:type="character" w:customStyle="1" w:styleId="WW8Num53z0">
    <w:name w:val="WW8Num53z0"/>
    <w:rPr>
      <w:rFonts w:ascii="Symbol" w:hAnsi="Symbol"/>
      <w:color w:val="auto"/>
    </w:rPr>
  </w:style>
  <w:style w:type="character" w:customStyle="1" w:styleId="WW8Num54z0">
    <w:name w:val="WW8Num54z0"/>
    <w:rPr>
      <w:rFonts w:ascii="Symbol" w:hAnsi="Symbol"/>
    </w:rPr>
  </w:style>
  <w:style w:type="character" w:customStyle="1" w:styleId="WW8Num54z1">
    <w:name w:val="WW8Num54z1"/>
    <w:rPr>
      <w:rFonts w:ascii="Courier New" w:hAnsi="Courier New"/>
    </w:rPr>
  </w:style>
  <w:style w:type="character" w:customStyle="1" w:styleId="WW8Num54z2">
    <w:name w:val="WW8Num54z2"/>
    <w:rPr>
      <w:rFonts w:ascii="Wingdings" w:hAnsi="Wingdings"/>
    </w:rPr>
  </w:style>
  <w:style w:type="character" w:customStyle="1" w:styleId="WW8Num55z0">
    <w:name w:val="WW8Num55z0"/>
    <w:rPr>
      <w:rFonts w:ascii="Symbol" w:hAnsi="Symbol"/>
      <w:color w:val="auto"/>
    </w:rPr>
  </w:style>
  <w:style w:type="character" w:customStyle="1" w:styleId="WW8Num57z0">
    <w:name w:val="WW8Num57z0"/>
    <w:rPr>
      <w:rFonts w:ascii="Symbol" w:hAnsi="Symbol"/>
      <w:color w:val="auto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7z3">
    <w:name w:val="WW8Num57z3"/>
    <w:rPr>
      <w:rFonts w:ascii="Symbol" w:hAnsi="Symbol"/>
    </w:rPr>
  </w:style>
  <w:style w:type="character" w:customStyle="1" w:styleId="WW8Num61z0">
    <w:name w:val="WW8Num61z0"/>
    <w:rPr>
      <w:b/>
    </w:rPr>
  </w:style>
  <w:style w:type="character" w:customStyle="1" w:styleId="WW8Num62z0">
    <w:name w:val="WW8Num62z0"/>
    <w:rPr>
      <w:rFonts w:ascii="Symbol" w:hAnsi="Symbol"/>
      <w:sz w:val="20"/>
    </w:rPr>
  </w:style>
  <w:style w:type="character" w:customStyle="1" w:styleId="WW8Num62z1">
    <w:name w:val="WW8Num62z1"/>
    <w:rPr>
      <w:rFonts w:ascii="Courier New" w:hAnsi="Courier New"/>
      <w:sz w:val="20"/>
    </w:rPr>
  </w:style>
  <w:style w:type="character" w:customStyle="1" w:styleId="WW8Num62z2">
    <w:name w:val="WW8Num62z2"/>
    <w:rPr>
      <w:rFonts w:ascii="Wingdings" w:hAnsi="Wingdings"/>
      <w:sz w:val="20"/>
    </w:rPr>
  </w:style>
  <w:style w:type="character" w:customStyle="1" w:styleId="WW8Num64z0">
    <w:name w:val="WW8Num64z0"/>
    <w:rPr>
      <w:rFonts w:ascii="Symbol" w:hAnsi="Symbol"/>
    </w:rPr>
  </w:style>
  <w:style w:type="character" w:customStyle="1" w:styleId="WW8Num64z1">
    <w:name w:val="WW8Num64z1"/>
    <w:rPr>
      <w:rFonts w:ascii="Courier New" w:hAnsi="Courier New"/>
    </w:rPr>
  </w:style>
  <w:style w:type="character" w:customStyle="1" w:styleId="WW8Num64z2">
    <w:name w:val="WW8Num64z2"/>
    <w:rPr>
      <w:rFonts w:ascii="Wingdings" w:hAnsi="Wingdings"/>
    </w:rPr>
  </w:style>
  <w:style w:type="character" w:customStyle="1" w:styleId="WW8Num65z0">
    <w:name w:val="WW8Num65z0"/>
    <w:rPr>
      <w:rFonts w:ascii="Symbol" w:hAnsi="Symbol"/>
      <w:sz w:val="20"/>
    </w:rPr>
  </w:style>
  <w:style w:type="character" w:customStyle="1" w:styleId="WW8Num65z1">
    <w:name w:val="WW8Num65z1"/>
    <w:rPr>
      <w:rFonts w:ascii="Courier New" w:hAnsi="Courier New"/>
      <w:sz w:val="20"/>
    </w:rPr>
  </w:style>
  <w:style w:type="character" w:customStyle="1" w:styleId="WW8Num65z2">
    <w:name w:val="WW8Num65z2"/>
    <w:rPr>
      <w:rFonts w:ascii="Wingdings" w:hAnsi="Wingdings"/>
      <w:sz w:val="20"/>
    </w:rPr>
  </w:style>
  <w:style w:type="character" w:customStyle="1" w:styleId="WW8Num66z0">
    <w:name w:val="WW8Num66z0"/>
    <w:rPr>
      <w:rFonts w:ascii="Symbol" w:hAnsi="Symbol"/>
    </w:rPr>
  </w:style>
  <w:style w:type="character" w:customStyle="1" w:styleId="WW8Num66z1">
    <w:name w:val="WW8Num66z1"/>
    <w:rPr>
      <w:rFonts w:ascii="Courier New" w:hAnsi="Courier New"/>
    </w:rPr>
  </w:style>
  <w:style w:type="character" w:customStyle="1" w:styleId="WW8Num66z2">
    <w:name w:val="WW8Num66z2"/>
    <w:rPr>
      <w:rFonts w:ascii="Wingdings" w:hAnsi="Wingdings"/>
    </w:rPr>
  </w:style>
  <w:style w:type="character" w:customStyle="1" w:styleId="WW8Num67z0">
    <w:name w:val="WW8Num67z0"/>
    <w:rPr>
      <w:rFonts w:ascii="Times New Roman" w:eastAsia="Times New Roman" w:hAnsi="Times New Roman" w:cs="Times New Roman"/>
    </w:rPr>
  </w:style>
  <w:style w:type="character" w:customStyle="1" w:styleId="WW8Num67z1">
    <w:name w:val="WW8Num67z1"/>
    <w:rPr>
      <w:rFonts w:ascii="Courier New" w:hAnsi="Courier New"/>
    </w:rPr>
  </w:style>
  <w:style w:type="character" w:customStyle="1" w:styleId="WW8Num67z2">
    <w:name w:val="WW8Num67z2"/>
    <w:rPr>
      <w:rFonts w:ascii="Wingdings" w:hAnsi="Wingdings"/>
    </w:rPr>
  </w:style>
  <w:style w:type="character" w:customStyle="1" w:styleId="WW8Num67z3">
    <w:name w:val="WW8Num67z3"/>
    <w:rPr>
      <w:rFonts w:ascii="Symbol" w:hAnsi="Symbol"/>
    </w:rPr>
  </w:style>
  <w:style w:type="character" w:customStyle="1" w:styleId="WW8Num68z0">
    <w:name w:val="WW8Num68z0"/>
    <w:rPr>
      <w:rFonts w:ascii="Symbol" w:hAnsi="Symbol"/>
      <w:sz w:val="20"/>
    </w:rPr>
  </w:style>
  <w:style w:type="character" w:customStyle="1" w:styleId="WW8Num68z1">
    <w:name w:val="WW8Num68z1"/>
    <w:rPr>
      <w:rFonts w:ascii="Courier New" w:hAnsi="Courier New"/>
      <w:sz w:val="20"/>
    </w:rPr>
  </w:style>
  <w:style w:type="character" w:customStyle="1" w:styleId="WW8Num68z2">
    <w:name w:val="WW8Num68z2"/>
    <w:rPr>
      <w:rFonts w:ascii="Wingdings" w:hAnsi="Wingdings"/>
      <w:sz w:val="20"/>
    </w:rPr>
  </w:style>
  <w:style w:type="character" w:customStyle="1" w:styleId="WW8Num69z0">
    <w:name w:val="WW8Num69z0"/>
    <w:rPr>
      <w:rFonts w:ascii="Times New Roman" w:eastAsia="Times New Roman" w:hAnsi="Times New Roman" w:cs="Times New Roman"/>
    </w:rPr>
  </w:style>
  <w:style w:type="character" w:customStyle="1" w:styleId="WW8Num69z1">
    <w:name w:val="WW8Num69z1"/>
    <w:rPr>
      <w:rFonts w:ascii="Courier New" w:hAnsi="Courier New"/>
    </w:rPr>
  </w:style>
  <w:style w:type="character" w:customStyle="1" w:styleId="WW8Num69z2">
    <w:name w:val="WW8Num69z2"/>
    <w:rPr>
      <w:rFonts w:ascii="Wingdings" w:hAnsi="Wingdings"/>
    </w:rPr>
  </w:style>
  <w:style w:type="character" w:customStyle="1" w:styleId="WW8Num69z3">
    <w:name w:val="WW8Num69z3"/>
    <w:rPr>
      <w:rFonts w:ascii="Symbol" w:hAnsi="Symbol"/>
    </w:rPr>
  </w:style>
  <w:style w:type="character" w:customStyle="1" w:styleId="WW8Num70z0">
    <w:name w:val="WW8Num70z0"/>
    <w:rPr>
      <w:rFonts w:ascii="Symbol" w:hAnsi="Symbol"/>
    </w:rPr>
  </w:style>
  <w:style w:type="character" w:customStyle="1" w:styleId="WW8Num70z1">
    <w:name w:val="WW8Num70z1"/>
    <w:rPr>
      <w:rFonts w:ascii="Courier New" w:hAnsi="Courier New" w:cs="Courier New"/>
    </w:rPr>
  </w:style>
  <w:style w:type="character" w:customStyle="1" w:styleId="WW8Num70z2">
    <w:name w:val="WW8Num70z2"/>
    <w:rPr>
      <w:rFonts w:ascii="Wingdings" w:hAnsi="Wingdings"/>
    </w:rPr>
  </w:style>
  <w:style w:type="character" w:customStyle="1" w:styleId="WW8Num71z0">
    <w:name w:val="WW8Num71z0"/>
    <w:rPr>
      <w:rFonts w:ascii="Symbol" w:hAnsi="Symbol"/>
      <w:sz w:val="20"/>
    </w:rPr>
  </w:style>
  <w:style w:type="character" w:customStyle="1" w:styleId="WW8Num71z1">
    <w:name w:val="WW8Num71z1"/>
    <w:rPr>
      <w:rFonts w:ascii="Courier New" w:hAnsi="Courier New"/>
      <w:sz w:val="20"/>
    </w:rPr>
  </w:style>
  <w:style w:type="character" w:customStyle="1" w:styleId="WW8Num71z2">
    <w:name w:val="WW8Num71z2"/>
    <w:rPr>
      <w:rFonts w:ascii="Wingdings" w:hAnsi="Wingdings"/>
      <w:sz w:val="20"/>
    </w:rPr>
  </w:style>
  <w:style w:type="character" w:customStyle="1" w:styleId="WW8Num72z0">
    <w:name w:val="WW8Num72z0"/>
    <w:rPr>
      <w:rFonts w:ascii="Symbol" w:hAnsi="Symbol"/>
      <w:sz w:val="20"/>
    </w:rPr>
  </w:style>
  <w:style w:type="character" w:customStyle="1" w:styleId="WW8Num72z2">
    <w:name w:val="WW8Num72z2"/>
    <w:rPr>
      <w:rFonts w:ascii="Wingdings" w:hAnsi="Wingdings"/>
      <w:sz w:val="20"/>
    </w:rPr>
  </w:style>
  <w:style w:type="character" w:customStyle="1" w:styleId="WW8Num73z0">
    <w:name w:val="WW8Num73z0"/>
    <w:rPr>
      <w:rFonts w:ascii="Symbol" w:hAnsi="Symbol"/>
      <w:sz w:val="20"/>
    </w:rPr>
  </w:style>
  <w:style w:type="character" w:customStyle="1" w:styleId="WW8Num73z1">
    <w:name w:val="WW8Num73z1"/>
    <w:rPr>
      <w:rFonts w:ascii="Courier New" w:hAnsi="Courier New"/>
      <w:sz w:val="20"/>
    </w:rPr>
  </w:style>
  <w:style w:type="character" w:customStyle="1" w:styleId="WW8Num73z2">
    <w:name w:val="WW8Num73z2"/>
    <w:rPr>
      <w:rFonts w:ascii="Wingdings" w:hAnsi="Wingdings"/>
      <w:sz w:val="20"/>
    </w:rPr>
  </w:style>
  <w:style w:type="character" w:customStyle="1" w:styleId="WW8Num74z0">
    <w:name w:val="WW8Num74z0"/>
    <w:rPr>
      <w:rFonts w:ascii="Symbol" w:hAnsi="Symbol"/>
      <w:color w:val="auto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/>
    </w:rPr>
  </w:style>
  <w:style w:type="character" w:customStyle="1" w:styleId="WW8Num76z0">
    <w:name w:val="WW8Num76z0"/>
    <w:rPr>
      <w:rFonts w:ascii="Wingdings" w:hAnsi="Wingdings"/>
      <w:b/>
      <w:i w:val="0"/>
      <w:sz w:val="36"/>
    </w:rPr>
  </w:style>
  <w:style w:type="character" w:customStyle="1" w:styleId="WW8Num76z1">
    <w:name w:val="WW8Num76z1"/>
    <w:rPr>
      <w:rFonts w:ascii="Courier New" w:hAnsi="Courier New"/>
    </w:rPr>
  </w:style>
  <w:style w:type="character" w:customStyle="1" w:styleId="WW8Num76z2">
    <w:name w:val="WW8Num76z2"/>
    <w:rPr>
      <w:rFonts w:ascii="Wingdings" w:hAnsi="Wingdings"/>
    </w:rPr>
  </w:style>
  <w:style w:type="character" w:customStyle="1" w:styleId="WW8Num76z3">
    <w:name w:val="WW8Num76z3"/>
    <w:rPr>
      <w:rFonts w:ascii="Symbol" w:hAnsi="Symbol"/>
    </w:rPr>
  </w:style>
  <w:style w:type="character" w:customStyle="1" w:styleId="WW8Num77z0">
    <w:name w:val="WW8Num77z0"/>
    <w:rPr>
      <w:rFonts w:ascii="Symbol" w:hAnsi="Symbol"/>
      <w:color w:val="auto"/>
    </w:rPr>
  </w:style>
  <w:style w:type="character" w:customStyle="1" w:styleId="WW8Num77z1">
    <w:name w:val="WW8Num77z1"/>
    <w:rPr>
      <w:rFonts w:ascii="Courier New" w:hAnsi="Courier New" w:cs="Courier New"/>
    </w:rPr>
  </w:style>
  <w:style w:type="character" w:customStyle="1" w:styleId="WW8Num77z2">
    <w:name w:val="WW8Num77z2"/>
    <w:rPr>
      <w:rFonts w:ascii="Wingdings" w:hAnsi="Wingdings"/>
    </w:rPr>
  </w:style>
  <w:style w:type="character" w:customStyle="1" w:styleId="WW8Num77z3">
    <w:name w:val="WW8Num77z3"/>
    <w:rPr>
      <w:rFonts w:ascii="Symbol" w:hAnsi="Symbol"/>
    </w:rPr>
  </w:style>
  <w:style w:type="character" w:customStyle="1" w:styleId="WW8Num78z0">
    <w:name w:val="WW8Num78z0"/>
    <w:rPr>
      <w:rFonts w:ascii="Symbol" w:hAnsi="Symbol"/>
    </w:rPr>
  </w:style>
  <w:style w:type="character" w:customStyle="1" w:styleId="WW8Num78z2">
    <w:name w:val="WW8Num78z2"/>
    <w:rPr>
      <w:rFonts w:ascii="Wingdings" w:hAnsi="Wingdings"/>
    </w:rPr>
  </w:style>
  <w:style w:type="character" w:customStyle="1" w:styleId="WW8Num78z4">
    <w:name w:val="WW8Num78z4"/>
    <w:rPr>
      <w:rFonts w:ascii="Courier New" w:hAnsi="Courier New" w:cs="Courier New"/>
    </w:rPr>
  </w:style>
  <w:style w:type="character" w:customStyle="1" w:styleId="WW8Num80z0">
    <w:name w:val="WW8Num80z0"/>
    <w:rPr>
      <w:i w:val="0"/>
    </w:rPr>
  </w:style>
  <w:style w:type="character" w:customStyle="1" w:styleId="WW8Num81z0">
    <w:name w:val="WW8Num81z0"/>
    <w:rPr>
      <w:rFonts w:ascii="Symbol" w:hAnsi="Symbol"/>
    </w:rPr>
  </w:style>
  <w:style w:type="character" w:customStyle="1" w:styleId="WW8Num81z1">
    <w:name w:val="WW8Num81z1"/>
    <w:rPr>
      <w:rFonts w:ascii="Courier New" w:hAnsi="Courier New"/>
    </w:rPr>
  </w:style>
  <w:style w:type="character" w:customStyle="1" w:styleId="WW8Num81z2">
    <w:name w:val="WW8Num81z2"/>
    <w:rPr>
      <w:rFonts w:ascii="Wingdings" w:hAnsi="Wingdings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3z1">
    <w:name w:val="WW8Num83z1"/>
    <w:rPr>
      <w:rFonts w:ascii="Courier New" w:hAnsi="Courier New" w:cs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6z0">
    <w:name w:val="WW8Num86z0"/>
    <w:rPr>
      <w:rFonts w:ascii="Times New Roman" w:eastAsia="Times New Roman" w:hAnsi="Times New Roman" w:cs="Times New Roman"/>
    </w:rPr>
  </w:style>
  <w:style w:type="character" w:customStyle="1" w:styleId="WW8Num86z1">
    <w:name w:val="WW8Num86z1"/>
    <w:rPr>
      <w:rFonts w:ascii="Courier New" w:hAnsi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6z3">
    <w:name w:val="WW8Num86z3"/>
    <w:rPr>
      <w:rFonts w:ascii="Symbol" w:hAnsi="Symbol"/>
    </w:rPr>
  </w:style>
  <w:style w:type="character" w:customStyle="1" w:styleId="WW8Num89z0">
    <w:name w:val="WW8Num89z0"/>
    <w:rPr>
      <w:rFonts w:ascii="Symbol" w:hAnsi="Symbol"/>
    </w:rPr>
  </w:style>
  <w:style w:type="character" w:customStyle="1" w:styleId="WW8Num89z1">
    <w:name w:val="WW8Num89z1"/>
    <w:rPr>
      <w:rFonts w:ascii="Courier New" w:hAnsi="Courier New"/>
    </w:rPr>
  </w:style>
  <w:style w:type="character" w:customStyle="1" w:styleId="WW8Num89z2">
    <w:name w:val="WW8Num89z2"/>
    <w:rPr>
      <w:rFonts w:ascii="Wingdings" w:hAnsi="Wingdings"/>
    </w:rPr>
  </w:style>
  <w:style w:type="character" w:customStyle="1" w:styleId="WW8Num91z0">
    <w:name w:val="WW8Num91z0"/>
    <w:rPr>
      <w:rFonts w:ascii="Times New Roman" w:eastAsia="Times New Roman" w:hAnsi="Times New Roman" w:cs="Times New Roman"/>
    </w:rPr>
  </w:style>
  <w:style w:type="character" w:customStyle="1" w:styleId="WW8Num91z1">
    <w:name w:val="WW8Num91z1"/>
    <w:rPr>
      <w:rFonts w:ascii="Courier New" w:hAnsi="Courier New"/>
    </w:rPr>
  </w:style>
  <w:style w:type="character" w:customStyle="1" w:styleId="WW8Num91z2">
    <w:name w:val="WW8Num91z2"/>
    <w:rPr>
      <w:rFonts w:ascii="Wingdings" w:hAnsi="Wingdings"/>
    </w:rPr>
  </w:style>
  <w:style w:type="character" w:customStyle="1" w:styleId="WW8Num91z3">
    <w:name w:val="WW8Num91z3"/>
    <w:rPr>
      <w:rFonts w:ascii="Symbol" w:hAnsi="Symbol"/>
    </w:rPr>
  </w:style>
  <w:style w:type="character" w:customStyle="1" w:styleId="WW8Num92z0">
    <w:name w:val="WW8Num92z0"/>
    <w:rPr>
      <w:rFonts w:ascii="Symbol" w:hAnsi="Symbol"/>
      <w:sz w:val="20"/>
    </w:rPr>
  </w:style>
  <w:style w:type="character" w:customStyle="1" w:styleId="WW8Num92z2">
    <w:name w:val="WW8Num92z2"/>
    <w:rPr>
      <w:rFonts w:ascii="Wingdings" w:hAnsi="Wingdings"/>
      <w:sz w:val="20"/>
    </w:rPr>
  </w:style>
  <w:style w:type="character" w:customStyle="1" w:styleId="WW8Num94z0">
    <w:name w:val="WW8Num94z0"/>
    <w:rPr>
      <w:rFonts w:ascii="Symbol" w:hAnsi="Symbol"/>
      <w:color w:val="auto"/>
    </w:rPr>
  </w:style>
  <w:style w:type="character" w:customStyle="1" w:styleId="WW8Num94z1">
    <w:name w:val="WW8Num94z1"/>
    <w:rPr>
      <w:rFonts w:ascii="Courier New" w:hAnsi="Courier New" w:cs="Courier New"/>
    </w:rPr>
  </w:style>
  <w:style w:type="character" w:customStyle="1" w:styleId="WW8Num94z2">
    <w:name w:val="WW8Num94z2"/>
    <w:rPr>
      <w:rFonts w:ascii="Wingdings" w:hAnsi="Wingdings"/>
    </w:rPr>
  </w:style>
  <w:style w:type="character" w:customStyle="1" w:styleId="WW8Num94z3">
    <w:name w:val="WW8Num94z3"/>
    <w:rPr>
      <w:rFonts w:ascii="Symbol" w:hAnsi="Symbol"/>
    </w:rPr>
  </w:style>
  <w:style w:type="character" w:customStyle="1" w:styleId="WW8Num95z0">
    <w:name w:val="WW8Num95z0"/>
    <w:rPr>
      <w:rFonts w:ascii="Symbol" w:hAnsi="Symbol"/>
      <w:color w:val="auto"/>
    </w:rPr>
  </w:style>
  <w:style w:type="character" w:customStyle="1" w:styleId="WW8Num95z1">
    <w:name w:val="WW8Num95z1"/>
    <w:rPr>
      <w:rFonts w:ascii="Courier New" w:hAnsi="Courier New"/>
    </w:rPr>
  </w:style>
  <w:style w:type="character" w:customStyle="1" w:styleId="WW8Num95z2">
    <w:name w:val="WW8Num95z2"/>
    <w:rPr>
      <w:rFonts w:ascii="Wingdings" w:hAnsi="Wingdings"/>
    </w:rPr>
  </w:style>
  <w:style w:type="character" w:customStyle="1" w:styleId="WW8Num95z3">
    <w:name w:val="WW8Num95z3"/>
    <w:rPr>
      <w:rFonts w:ascii="Symbol" w:hAnsi="Symbol"/>
    </w:rPr>
  </w:style>
  <w:style w:type="character" w:customStyle="1" w:styleId="WW8Num96z1">
    <w:name w:val="WW8Num96z1"/>
    <w:rPr>
      <w:rFonts w:ascii="Courier New" w:hAnsi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6z3">
    <w:name w:val="WW8Num96z3"/>
    <w:rPr>
      <w:rFonts w:ascii="Symbol" w:hAnsi="Symbol"/>
    </w:rPr>
  </w:style>
  <w:style w:type="character" w:customStyle="1" w:styleId="WW8Num98z0">
    <w:name w:val="WW8Num98z0"/>
    <w:rPr>
      <w:rFonts w:ascii="Symbol" w:hAnsi="Symbol"/>
      <w:color w:val="auto"/>
    </w:rPr>
  </w:style>
  <w:style w:type="character" w:customStyle="1" w:styleId="WW8Num98z1">
    <w:name w:val="WW8Num98z1"/>
    <w:rPr>
      <w:rFonts w:ascii="Courier New" w:hAnsi="Courier New"/>
    </w:rPr>
  </w:style>
  <w:style w:type="character" w:customStyle="1" w:styleId="WW8Num98z2">
    <w:name w:val="WW8Num98z2"/>
    <w:rPr>
      <w:rFonts w:ascii="Wingdings" w:hAnsi="Wingdings"/>
    </w:rPr>
  </w:style>
  <w:style w:type="character" w:customStyle="1" w:styleId="WW8Num98z3">
    <w:name w:val="WW8Num98z3"/>
    <w:rPr>
      <w:rFonts w:ascii="Symbol" w:hAnsi="Symbol"/>
    </w:rPr>
  </w:style>
  <w:style w:type="character" w:customStyle="1" w:styleId="WW8Num100z0">
    <w:name w:val="WW8Num100z0"/>
    <w:rPr>
      <w:rFonts w:ascii="Times New Roman" w:eastAsia="Times New Roman" w:hAnsi="Times New Roman" w:cs="Times New Roman"/>
    </w:rPr>
  </w:style>
  <w:style w:type="character" w:customStyle="1" w:styleId="WW8Num100z1">
    <w:name w:val="WW8Num100z1"/>
    <w:rPr>
      <w:rFonts w:ascii="Courier New" w:hAnsi="Courier New"/>
    </w:rPr>
  </w:style>
  <w:style w:type="character" w:customStyle="1" w:styleId="WW8Num100z2">
    <w:name w:val="WW8Num100z2"/>
    <w:rPr>
      <w:rFonts w:ascii="Wingdings" w:hAnsi="Wingdings"/>
    </w:rPr>
  </w:style>
  <w:style w:type="character" w:customStyle="1" w:styleId="WW8Num100z3">
    <w:name w:val="WW8Num100z3"/>
    <w:rPr>
      <w:rFonts w:ascii="Symbol" w:hAnsi="Symbol"/>
    </w:rPr>
  </w:style>
  <w:style w:type="character" w:customStyle="1" w:styleId="WW8Num102z0">
    <w:name w:val="WW8Num102z0"/>
    <w:rPr>
      <w:rFonts w:ascii="Wingdings" w:eastAsia="Times New Roman" w:hAnsi="Wingdings" w:cs="Times New Roman"/>
    </w:rPr>
  </w:style>
  <w:style w:type="character" w:customStyle="1" w:styleId="WW8Num102z1">
    <w:name w:val="WW8Num102z1"/>
    <w:rPr>
      <w:rFonts w:ascii="Courier New" w:hAnsi="Courier New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2z3">
    <w:name w:val="WW8Num102z3"/>
    <w:rPr>
      <w:rFonts w:ascii="Symbol" w:hAnsi="Symbol"/>
    </w:rPr>
  </w:style>
  <w:style w:type="character" w:customStyle="1" w:styleId="WW8Num103z0">
    <w:name w:val="WW8Num103z0"/>
    <w:rPr>
      <w:i w:val="0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4z1">
    <w:name w:val="WW8Num104z1"/>
    <w:rPr>
      <w:rFonts w:ascii="Courier New" w:hAnsi="Courier New" w:cs="Courier New"/>
    </w:rPr>
  </w:style>
  <w:style w:type="character" w:customStyle="1" w:styleId="WW8Num104z2">
    <w:name w:val="WW8Num104z2"/>
    <w:rPr>
      <w:rFonts w:ascii="Wingdings" w:hAnsi="Wingdings"/>
    </w:rPr>
  </w:style>
  <w:style w:type="character" w:customStyle="1" w:styleId="WW8Num105z0">
    <w:name w:val="WW8Num105z0"/>
    <w:rPr>
      <w:rFonts w:ascii="Symbol" w:hAnsi="Symbol"/>
      <w:color w:val="auto"/>
    </w:rPr>
  </w:style>
  <w:style w:type="character" w:customStyle="1" w:styleId="WW8Num105z1">
    <w:name w:val="WW8Num105z1"/>
    <w:rPr>
      <w:rFonts w:ascii="Courier New" w:hAnsi="Courier New"/>
    </w:rPr>
  </w:style>
  <w:style w:type="character" w:customStyle="1" w:styleId="WW8Num105z2">
    <w:name w:val="WW8Num105z2"/>
    <w:rPr>
      <w:rFonts w:ascii="Wingdings" w:hAnsi="Wingdings"/>
    </w:rPr>
  </w:style>
  <w:style w:type="character" w:customStyle="1" w:styleId="WW8Num105z3">
    <w:name w:val="WW8Num105z3"/>
    <w:rPr>
      <w:rFonts w:ascii="Symbol" w:hAnsi="Symbol"/>
    </w:rPr>
  </w:style>
  <w:style w:type="character" w:customStyle="1" w:styleId="WW8Num106z0">
    <w:name w:val="WW8Num106z0"/>
    <w:rPr>
      <w:rFonts w:ascii="Symbol" w:hAnsi="Symbol"/>
    </w:rPr>
  </w:style>
  <w:style w:type="character" w:customStyle="1" w:styleId="WW8Num106z1">
    <w:name w:val="WW8Num106z1"/>
    <w:rPr>
      <w:rFonts w:ascii="Courier New" w:hAnsi="Courier New"/>
    </w:rPr>
  </w:style>
  <w:style w:type="character" w:customStyle="1" w:styleId="WW8Num106z2">
    <w:name w:val="WW8Num106z2"/>
    <w:rPr>
      <w:rFonts w:ascii="Wingdings" w:hAnsi="Wingdings"/>
    </w:rPr>
  </w:style>
  <w:style w:type="character" w:customStyle="1" w:styleId="WW8Num107z0">
    <w:name w:val="WW8Num107z0"/>
    <w:rPr>
      <w:rFonts w:ascii="Times New Roman" w:hAnsi="Times New Roman" w:cs="Times New Roman"/>
    </w:rPr>
  </w:style>
  <w:style w:type="character" w:customStyle="1" w:styleId="WW8Num107z1">
    <w:name w:val="WW8Num107z1"/>
    <w:rPr>
      <w:rFonts w:ascii="Courier New" w:hAnsi="Courier New" w:cs="Courier New"/>
    </w:rPr>
  </w:style>
  <w:style w:type="character" w:customStyle="1" w:styleId="WW8Num107z2">
    <w:name w:val="WW8Num107z2"/>
    <w:rPr>
      <w:rFonts w:ascii="Wingdings" w:hAnsi="Wingdings"/>
    </w:rPr>
  </w:style>
  <w:style w:type="character" w:customStyle="1" w:styleId="WW8Num107z3">
    <w:name w:val="WW8Num107z3"/>
    <w:rPr>
      <w:rFonts w:ascii="Symbol" w:hAnsi="Symbol"/>
    </w:rPr>
  </w:style>
  <w:style w:type="character" w:customStyle="1" w:styleId="WW8Num108z0">
    <w:name w:val="WW8Num108z0"/>
    <w:rPr>
      <w:rFonts w:ascii="Symbol" w:hAnsi="Symbol"/>
      <w:color w:val="auto"/>
    </w:rPr>
  </w:style>
  <w:style w:type="character" w:customStyle="1" w:styleId="WW8Num108z1">
    <w:name w:val="WW8Num108z1"/>
    <w:rPr>
      <w:rFonts w:ascii="Courier New" w:hAnsi="Courier New"/>
    </w:rPr>
  </w:style>
  <w:style w:type="character" w:customStyle="1" w:styleId="WW8Num108z2">
    <w:name w:val="WW8Num108z2"/>
    <w:rPr>
      <w:rFonts w:ascii="Wingdings" w:hAnsi="Wingdings"/>
    </w:rPr>
  </w:style>
  <w:style w:type="character" w:customStyle="1" w:styleId="WW8Num108z3">
    <w:name w:val="WW8Num108z3"/>
    <w:rPr>
      <w:rFonts w:ascii="Symbol" w:hAnsi="Symbol"/>
    </w:rPr>
  </w:style>
  <w:style w:type="character" w:customStyle="1" w:styleId="WW8Num109z0">
    <w:name w:val="WW8Num109z0"/>
    <w:rPr>
      <w:rFonts w:ascii="Symbol" w:hAnsi="Symbol"/>
    </w:rPr>
  </w:style>
  <w:style w:type="character" w:customStyle="1" w:styleId="WW8Num109z1">
    <w:name w:val="WW8Num109z1"/>
    <w:rPr>
      <w:rFonts w:ascii="Courier New" w:hAnsi="Courier New" w:cs="Courier New"/>
    </w:rPr>
  </w:style>
  <w:style w:type="character" w:customStyle="1" w:styleId="WW8Num109z2">
    <w:name w:val="WW8Num109z2"/>
    <w:rPr>
      <w:rFonts w:ascii="Wingdings" w:hAnsi="Wingdings"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0z1">
    <w:name w:val="WW8Num110z1"/>
    <w:rPr>
      <w:rFonts w:ascii="Courier New" w:hAnsi="Courier New"/>
    </w:rPr>
  </w:style>
  <w:style w:type="character" w:customStyle="1" w:styleId="WW8Num110z2">
    <w:name w:val="WW8Num110z2"/>
    <w:rPr>
      <w:rFonts w:ascii="Wingdings" w:hAnsi="Wingdings"/>
    </w:rPr>
  </w:style>
  <w:style w:type="character" w:customStyle="1" w:styleId="WW8Num111z0">
    <w:name w:val="WW8Num111z0"/>
    <w:rPr>
      <w:rFonts w:ascii="Symbol" w:hAnsi="Symbol"/>
      <w:sz w:val="20"/>
    </w:rPr>
  </w:style>
  <w:style w:type="character" w:customStyle="1" w:styleId="WW8Num111z1">
    <w:name w:val="WW8Num111z1"/>
    <w:rPr>
      <w:rFonts w:ascii="Courier New" w:hAnsi="Courier New"/>
      <w:sz w:val="20"/>
    </w:rPr>
  </w:style>
  <w:style w:type="character" w:customStyle="1" w:styleId="WW8Num111z2">
    <w:name w:val="WW8Num111z2"/>
    <w:rPr>
      <w:rFonts w:ascii="Wingdings" w:hAnsi="Wingdings"/>
      <w:sz w:val="20"/>
    </w:rPr>
  </w:style>
  <w:style w:type="character" w:customStyle="1" w:styleId="WW8Num112z0">
    <w:name w:val="WW8Num112z0"/>
    <w:rPr>
      <w:rFonts w:ascii="Symbol" w:hAnsi="Symbol"/>
    </w:rPr>
  </w:style>
  <w:style w:type="character" w:customStyle="1" w:styleId="WW8Num112z1">
    <w:name w:val="WW8Num112z1"/>
    <w:rPr>
      <w:rFonts w:ascii="Courier New" w:hAnsi="Courier New"/>
    </w:rPr>
  </w:style>
  <w:style w:type="character" w:customStyle="1" w:styleId="WW8Num112z2">
    <w:name w:val="WW8Num112z2"/>
    <w:rPr>
      <w:rFonts w:ascii="Wingdings" w:hAnsi="Wingdings"/>
    </w:rPr>
  </w:style>
  <w:style w:type="character" w:customStyle="1" w:styleId="WW8Num114z0">
    <w:name w:val="WW8Num114z0"/>
    <w:rPr>
      <w:rFonts w:ascii="Symbol" w:hAnsi="Symbol"/>
    </w:rPr>
  </w:style>
  <w:style w:type="character" w:customStyle="1" w:styleId="WW8Num114z1">
    <w:name w:val="WW8Num114z1"/>
    <w:rPr>
      <w:rFonts w:ascii="Courier New" w:hAnsi="Courier New"/>
    </w:rPr>
  </w:style>
  <w:style w:type="character" w:customStyle="1" w:styleId="WW8Num114z2">
    <w:name w:val="WW8Num114z2"/>
    <w:rPr>
      <w:rFonts w:ascii="Wingdings" w:hAnsi="Wingdings"/>
    </w:rPr>
  </w:style>
  <w:style w:type="character" w:customStyle="1" w:styleId="WW8Num115z0">
    <w:name w:val="WW8Num115z0"/>
    <w:rPr>
      <w:rFonts w:ascii="Symbol" w:hAnsi="Symbol"/>
      <w:sz w:val="20"/>
    </w:rPr>
  </w:style>
  <w:style w:type="character" w:customStyle="1" w:styleId="WW8Num115z1">
    <w:name w:val="WW8Num115z1"/>
    <w:rPr>
      <w:rFonts w:ascii="Courier New" w:hAnsi="Courier New"/>
      <w:sz w:val="20"/>
    </w:rPr>
  </w:style>
  <w:style w:type="character" w:customStyle="1" w:styleId="WW8Num115z2">
    <w:name w:val="WW8Num115z2"/>
    <w:rPr>
      <w:rFonts w:ascii="Wingdings" w:hAnsi="Wingdings"/>
      <w:sz w:val="20"/>
    </w:rPr>
  </w:style>
  <w:style w:type="character" w:customStyle="1" w:styleId="WW8Num116z0">
    <w:name w:val="WW8Num116z0"/>
    <w:rPr>
      <w:rFonts w:ascii="Symbol" w:hAnsi="Symbol"/>
    </w:rPr>
  </w:style>
  <w:style w:type="character" w:customStyle="1" w:styleId="WW8Num116z1">
    <w:name w:val="WW8Num116z1"/>
    <w:rPr>
      <w:rFonts w:ascii="Courier New" w:hAnsi="Courier New"/>
    </w:rPr>
  </w:style>
  <w:style w:type="character" w:customStyle="1" w:styleId="WW8Num116z2">
    <w:name w:val="WW8Num116z2"/>
    <w:rPr>
      <w:rFonts w:ascii="Wingdings" w:hAnsi="Wingdings"/>
    </w:rPr>
  </w:style>
  <w:style w:type="character" w:customStyle="1" w:styleId="WW8Num117z0">
    <w:name w:val="WW8Num117z0"/>
    <w:rPr>
      <w:rFonts w:ascii="Symbol" w:hAnsi="Symbol"/>
    </w:rPr>
  </w:style>
  <w:style w:type="character" w:customStyle="1" w:styleId="WW8Num119z0">
    <w:name w:val="WW8Num119z0"/>
    <w:rPr>
      <w:rFonts w:ascii="Symbol" w:hAnsi="Symbol"/>
    </w:rPr>
  </w:style>
  <w:style w:type="character" w:customStyle="1" w:styleId="WW8Num119z1">
    <w:name w:val="WW8Num119z1"/>
    <w:rPr>
      <w:rFonts w:ascii="Courier New" w:hAnsi="Courier New" w:cs="Courier New"/>
    </w:rPr>
  </w:style>
  <w:style w:type="character" w:customStyle="1" w:styleId="WW8Num119z2">
    <w:name w:val="WW8Num119z2"/>
    <w:rPr>
      <w:rFonts w:ascii="Wingdings" w:hAnsi="Wingdings"/>
    </w:rPr>
  </w:style>
  <w:style w:type="character" w:customStyle="1" w:styleId="WW8Num120z0">
    <w:name w:val="WW8Num120z0"/>
    <w:rPr>
      <w:rFonts w:ascii="Symbol" w:hAnsi="Symbol"/>
    </w:rPr>
  </w:style>
  <w:style w:type="character" w:customStyle="1" w:styleId="WW8Num120z1">
    <w:name w:val="WW8Num120z1"/>
    <w:rPr>
      <w:rFonts w:ascii="Courier New" w:hAnsi="Courier New"/>
    </w:rPr>
  </w:style>
  <w:style w:type="character" w:customStyle="1" w:styleId="WW8Num120z2">
    <w:name w:val="WW8Num120z2"/>
    <w:rPr>
      <w:rFonts w:ascii="Wingdings" w:hAnsi="Wingdings"/>
    </w:rPr>
  </w:style>
  <w:style w:type="character" w:customStyle="1" w:styleId="WW8Num122z0">
    <w:name w:val="WW8Num122z0"/>
    <w:rPr>
      <w:rFonts w:ascii="Symbol" w:hAnsi="Symbol"/>
      <w:color w:val="auto"/>
    </w:rPr>
  </w:style>
  <w:style w:type="character" w:customStyle="1" w:styleId="WW8Num122z1">
    <w:name w:val="WW8Num122z1"/>
    <w:rPr>
      <w:rFonts w:ascii="Courier New" w:hAnsi="Courier New"/>
    </w:rPr>
  </w:style>
  <w:style w:type="character" w:customStyle="1" w:styleId="WW8Num122z2">
    <w:name w:val="WW8Num122z2"/>
    <w:rPr>
      <w:rFonts w:ascii="Wingdings" w:hAnsi="Wingdings"/>
    </w:rPr>
  </w:style>
  <w:style w:type="character" w:customStyle="1" w:styleId="WW8Num122z3">
    <w:name w:val="WW8Num122z3"/>
    <w:rPr>
      <w:rFonts w:ascii="Symbol" w:hAnsi="Symbol"/>
    </w:rPr>
  </w:style>
  <w:style w:type="character" w:customStyle="1" w:styleId="WW8Num123z0">
    <w:name w:val="WW8Num123z0"/>
    <w:rPr>
      <w:rFonts w:ascii="Symbol" w:hAnsi="Symbol"/>
    </w:rPr>
  </w:style>
  <w:style w:type="character" w:customStyle="1" w:styleId="WW8Num123z1">
    <w:name w:val="WW8Num123z1"/>
    <w:rPr>
      <w:rFonts w:ascii="Courier New" w:hAnsi="Courier New" w:cs="Courier New"/>
    </w:rPr>
  </w:style>
  <w:style w:type="character" w:customStyle="1" w:styleId="WW8Num123z2">
    <w:name w:val="WW8Num123z2"/>
    <w:rPr>
      <w:rFonts w:ascii="Wingdings" w:hAnsi="Wingdings"/>
    </w:rPr>
  </w:style>
  <w:style w:type="character" w:customStyle="1" w:styleId="WW8Num124z0">
    <w:name w:val="WW8Num124z0"/>
    <w:rPr>
      <w:rFonts w:ascii="Symbol" w:hAnsi="Symbol"/>
      <w:color w:val="auto"/>
    </w:rPr>
  </w:style>
  <w:style w:type="character" w:customStyle="1" w:styleId="WW8Num124z1">
    <w:name w:val="WW8Num124z1"/>
    <w:rPr>
      <w:rFonts w:ascii="Courier New" w:hAnsi="Courier New" w:cs="Courier New"/>
    </w:rPr>
  </w:style>
  <w:style w:type="character" w:customStyle="1" w:styleId="WW8Num124z2">
    <w:name w:val="WW8Num124z2"/>
    <w:rPr>
      <w:rFonts w:ascii="Wingdings" w:hAnsi="Wingdings"/>
    </w:rPr>
  </w:style>
  <w:style w:type="character" w:customStyle="1" w:styleId="WW8Num124z3">
    <w:name w:val="WW8Num124z3"/>
    <w:rPr>
      <w:rFonts w:ascii="Symbol" w:hAnsi="Symbol"/>
    </w:rPr>
  </w:style>
  <w:style w:type="character" w:customStyle="1" w:styleId="WW8Num125z0">
    <w:name w:val="WW8Num125z0"/>
    <w:rPr>
      <w:rFonts w:ascii="Symbol" w:hAnsi="Symbol"/>
    </w:rPr>
  </w:style>
  <w:style w:type="character" w:customStyle="1" w:styleId="WW8Num125z1">
    <w:name w:val="WW8Num125z1"/>
    <w:rPr>
      <w:rFonts w:ascii="Courier New" w:hAnsi="Courier New" w:cs="Courier New"/>
    </w:rPr>
  </w:style>
  <w:style w:type="character" w:customStyle="1" w:styleId="WW8Num125z2">
    <w:name w:val="WW8Num125z2"/>
    <w:rPr>
      <w:rFonts w:ascii="Wingdings" w:hAnsi="Wingdings"/>
    </w:rPr>
  </w:style>
  <w:style w:type="character" w:customStyle="1" w:styleId="WW8Num127z0">
    <w:name w:val="WW8Num127z0"/>
    <w:rPr>
      <w:rFonts w:ascii="Symbol" w:hAnsi="Symbol"/>
      <w:sz w:val="20"/>
    </w:rPr>
  </w:style>
  <w:style w:type="character" w:customStyle="1" w:styleId="WW8Num127z1">
    <w:name w:val="WW8Num127z1"/>
    <w:rPr>
      <w:rFonts w:ascii="Courier New" w:hAnsi="Courier New"/>
      <w:sz w:val="20"/>
    </w:rPr>
  </w:style>
  <w:style w:type="character" w:customStyle="1" w:styleId="WW8Num127z2">
    <w:name w:val="WW8Num127z2"/>
    <w:rPr>
      <w:rFonts w:ascii="Wingdings" w:hAnsi="Wingdings"/>
      <w:sz w:val="20"/>
    </w:rPr>
  </w:style>
  <w:style w:type="character" w:customStyle="1" w:styleId="WW8Num128z0">
    <w:name w:val="WW8Num128z0"/>
    <w:rPr>
      <w:rFonts w:ascii="Symbol" w:hAnsi="Symbol"/>
      <w:sz w:val="20"/>
    </w:rPr>
  </w:style>
  <w:style w:type="character" w:customStyle="1" w:styleId="WW8Num128z1">
    <w:name w:val="WW8Num128z1"/>
    <w:rPr>
      <w:rFonts w:ascii="Courier New" w:hAnsi="Courier New"/>
      <w:sz w:val="20"/>
    </w:rPr>
  </w:style>
  <w:style w:type="character" w:customStyle="1" w:styleId="WW8Num128z2">
    <w:name w:val="WW8Num128z2"/>
    <w:rPr>
      <w:rFonts w:ascii="Wingdings" w:hAnsi="Wingdings"/>
      <w:sz w:val="20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rFonts w:ascii="Courier New" w:hAnsi="Courier New"/>
    </w:rPr>
  </w:style>
  <w:style w:type="character" w:customStyle="1" w:styleId="WW8Num130z2">
    <w:name w:val="WW8Num130z2"/>
    <w:rPr>
      <w:rFonts w:ascii="Wingdings" w:hAnsi="Wingdings"/>
    </w:rPr>
  </w:style>
  <w:style w:type="character" w:customStyle="1" w:styleId="WW8Num131z0">
    <w:name w:val="WW8Num131z0"/>
    <w:rPr>
      <w:rFonts w:ascii="Times New Roman" w:hAnsi="Times New Roman" w:cs="Times New Roman"/>
    </w:rPr>
  </w:style>
  <w:style w:type="character" w:customStyle="1" w:styleId="WW8Num131z1">
    <w:name w:val="WW8Num131z1"/>
    <w:rPr>
      <w:rFonts w:ascii="Courier New" w:hAnsi="Courier New" w:cs="Courier New"/>
    </w:rPr>
  </w:style>
  <w:style w:type="character" w:customStyle="1" w:styleId="WW8Num131z2">
    <w:name w:val="WW8Num131z2"/>
    <w:rPr>
      <w:rFonts w:ascii="Wingdings" w:hAnsi="Wingdings"/>
    </w:rPr>
  </w:style>
  <w:style w:type="character" w:customStyle="1" w:styleId="WW8Num131z3">
    <w:name w:val="WW8Num131z3"/>
    <w:rPr>
      <w:rFonts w:ascii="Symbol" w:hAnsi="Symbol"/>
    </w:rPr>
  </w:style>
  <w:style w:type="character" w:customStyle="1" w:styleId="WW8Num132z0">
    <w:name w:val="WW8Num132z0"/>
    <w:rPr>
      <w:rFonts w:ascii="Symbol" w:hAnsi="Symbol"/>
    </w:rPr>
  </w:style>
  <w:style w:type="character" w:customStyle="1" w:styleId="WW8Num132z1">
    <w:name w:val="WW8Num132z1"/>
    <w:rPr>
      <w:rFonts w:ascii="Courier New" w:hAnsi="Courier New" w:cs="Courier New"/>
    </w:rPr>
  </w:style>
  <w:style w:type="character" w:customStyle="1" w:styleId="WW8Num132z2">
    <w:name w:val="WW8Num132z2"/>
    <w:rPr>
      <w:rFonts w:ascii="Wingdings" w:hAnsi="Wingdings"/>
    </w:rPr>
  </w:style>
  <w:style w:type="character" w:customStyle="1" w:styleId="WW8Num133z0">
    <w:name w:val="WW8Num133z0"/>
    <w:rPr>
      <w:rFonts w:ascii="Symbol" w:hAnsi="Symbol"/>
      <w:sz w:val="20"/>
    </w:rPr>
  </w:style>
  <w:style w:type="character" w:customStyle="1" w:styleId="WW8Num133z1">
    <w:name w:val="WW8Num133z1"/>
    <w:rPr>
      <w:rFonts w:ascii="Courier New" w:hAnsi="Courier New"/>
      <w:sz w:val="20"/>
    </w:rPr>
  </w:style>
  <w:style w:type="character" w:customStyle="1" w:styleId="WW8Num133z2">
    <w:name w:val="WW8Num133z2"/>
    <w:rPr>
      <w:rFonts w:ascii="Wingdings" w:hAnsi="Wingdings"/>
      <w:sz w:val="20"/>
    </w:rPr>
  </w:style>
  <w:style w:type="character" w:customStyle="1" w:styleId="WW8Num134z0">
    <w:name w:val="WW8Num134z0"/>
    <w:rPr>
      <w:rFonts w:ascii="Times New Roman" w:eastAsia="Times New Roman" w:hAnsi="Times New Roman" w:cs="Times New Roman"/>
    </w:rPr>
  </w:style>
  <w:style w:type="character" w:customStyle="1" w:styleId="WW8Num134z1">
    <w:name w:val="WW8Num134z1"/>
    <w:rPr>
      <w:rFonts w:ascii="Courier New" w:hAnsi="Courier New"/>
    </w:rPr>
  </w:style>
  <w:style w:type="character" w:customStyle="1" w:styleId="WW8Num134z2">
    <w:name w:val="WW8Num134z2"/>
    <w:rPr>
      <w:rFonts w:ascii="Wingdings" w:hAnsi="Wingdings"/>
    </w:rPr>
  </w:style>
  <w:style w:type="character" w:customStyle="1" w:styleId="WW8Num134z3">
    <w:name w:val="WW8Num134z3"/>
    <w:rPr>
      <w:rFonts w:ascii="Symbol" w:hAnsi="Symbol"/>
    </w:rPr>
  </w:style>
  <w:style w:type="character" w:customStyle="1" w:styleId="WW8Num135z0">
    <w:name w:val="WW8Num135z0"/>
    <w:rPr>
      <w:rFonts w:ascii="Symbol" w:hAnsi="Symbol"/>
      <w:color w:val="auto"/>
    </w:rPr>
  </w:style>
  <w:style w:type="character" w:customStyle="1" w:styleId="WW8Num135z1">
    <w:name w:val="WW8Num135z1"/>
    <w:rPr>
      <w:rFonts w:ascii="Courier New" w:hAnsi="Courier New"/>
      <w:sz w:val="20"/>
    </w:rPr>
  </w:style>
  <w:style w:type="character" w:customStyle="1" w:styleId="WW8Num135z2">
    <w:name w:val="WW8Num135z2"/>
    <w:rPr>
      <w:rFonts w:ascii="Wingdings" w:hAnsi="Wingdings"/>
      <w:sz w:val="20"/>
    </w:rPr>
  </w:style>
  <w:style w:type="character" w:customStyle="1" w:styleId="WW8Num136z0">
    <w:name w:val="WW8Num136z0"/>
    <w:rPr>
      <w:rFonts w:ascii="Times New Roman" w:eastAsia="Times New Roman" w:hAnsi="Times New Roman" w:cs="Times New Roman"/>
    </w:rPr>
  </w:style>
  <w:style w:type="character" w:customStyle="1" w:styleId="WW8Num136z1">
    <w:name w:val="WW8Num136z1"/>
    <w:rPr>
      <w:rFonts w:ascii="Courier New" w:hAnsi="Courier New"/>
    </w:rPr>
  </w:style>
  <w:style w:type="character" w:customStyle="1" w:styleId="WW8Num136z2">
    <w:name w:val="WW8Num136z2"/>
    <w:rPr>
      <w:rFonts w:ascii="Wingdings" w:hAnsi="Wingdings"/>
    </w:rPr>
  </w:style>
  <w:style w:type="character" w:customStyle="1" w:styleId="WW8Num136z3">
    <w:name w:val="WW8Num136z3"/>
    <w:rPr>
      <w:rFonts w:ascii="Symbol" w:hAnsi="Symbol"/>
    </w:rPr>
  </w:style>
  <w:style w:type="character" w:customStyle="1" w:styleId="WW8Num138z0">
    <w:name w:val="WW8Num138z0"/>
    <w:rPr>
      <w:rFonts w:ascii="Times New Roman" w:hAnsi="Times New Roman" w:cs="Times New Roman"/>
    </w:rPr>
  </w:style>
  <w:style w:type="character" w:customStyle="1" w:styleId="WW8Num138z1">
    <w:name w:val="WW8Num138z1"/>
    <w:rPr>
      <w:rFonts w:ascii="Courier New" w:hAnsi="Courier New" w:cs="Courier New"/>
    </w:rPr>
  </w:style>
  <w:style w:type="character" w:customStyle="1" w:styleId="WW8Num138z2">
    <w:name w:val="WW8Num138z2"/>
    <w:rPr>
      <w:rFonts w:ascii="Wingdings" w:hAnsi="Wingdings"/>
    </w:rPr>
  </w:style>
  <w:style w:type="character" w:customStyle="1" w:styleId="WW8Num138z3">
    <w:name w:val="WW8Num138z3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10"/>
  </w:style>
  <w:style w:type="character" w:customStyle="1" w:styleId="a5">
    <w:name w:val="Символ сноски"/>
    <w:rPr>
      <w:vertAlign w:val="superscript"/>
    </w:rPr>
  </w:style>
  <w:style w:type="character" w:styleId="a6">
    <w:name w:val="Strong"/>
    <w:qFormat/>
    <w:rPr>
      <w:b/>
    </w:rPr>
  </w:style>
  <w:style w:type="character" w:styleId="a7">
    <w:name w:val="FollowedHyperlink"/>
    <w:rPr>
      <w:color w:val="800080"/>
      <w:u w:val="single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List"/>
    <w:basedOn w:val="a8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a">
    <w:name w:val="Заголовок"/>
    <w:aliases w:val="Title"/>
    <w:basedOn w:val="a"/>
    <w:next w:val="ab"/>
    <w:qFormat/>
    <w:pPr>
      <w:jc w:val="center"/>
    </w:pPr>
    <w:rPr>
      <w:b/>
      <w:bCs/>
      <w:sz w:val="28"/>
    </w:rPr>
  </w:style>
  <w:style w:type="paragraph" w:styleId="ab">
    <w:name w:val="Subtitle"/>
    <w:basedOn w:val="11"/>
    <w:next w:val="a8"/>
    <w:qFormat/>
    <w:pPr>
      <w:jc w:val="center"/>
    </w:pPr>
    <w:rPr>
      <w:i/>
      <w:iCs/>
    </w:rPr>
  </w:style>
  <w:style w:type="paragraph" w:customStyle="1" w:styleId="caaieiaie2">
    <w:name w:val="caaieiaie 2"/>
    <w:basedOn w:val="a"/>
    <w:next w:val="a"/>
    <w:pPr>
      <w:keepNext/>
      <w:overflowPunct w:val="0"/>
      <w:autoSpaceDE w:val="0"/>
      <w:jc w:val="center"/>
      <w:textAlignment w:val="baseline"/>
    </w:pPr>
    <w:rPr>
      <w:rFonts w:ascii="Arial" w:hAnsi="Arial"/>
      <w:b/>
      <w:sz w:val="28"/>
      <w:szCs w:val="20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paragraph" w:customStyle="1" w:styleId="xl30">
    <w:name w:val="xl3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/>
      <w:sz w:val="28"/>
      <w:szCs w:val="28"/>
    </w:rPr>
  </w:style>
  <w:style w:type="paragraph" w:styleId="ae">
    <w:name w:val="Body Text Indent"/>
    <w:basedOn w:val="a"/>
    <w:pPr>
      <w:spacing w:after="120"/>
      <w:ind w:left="283"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styleId="af">
    <w:name w:val="Normal (Web)"/>
    <w:basedOn w:val="a"/>
  </w:style>
  <w:style w:type="paragraph" w:customStyle="1" w:styleId="FR1">
    <w:name w:val="FR1"/>
    <w:pPr>
      <w:widowControl w:val="0"/>
      <w:suppressAutoHyphens/>
      <w:autoSpaceDE w:val="0"/>
      <w:ind w:right="200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f0">
    <w:name w:val="header"/>
    <w:basedOn w:val="a"/>
    <w:link w:val="af1"/>
    <w:uiPriority w:val="99"/>
    <w:pPr>
      <w:widowControl w:val="0"/>
      <w:tabs>
        <w:tab w:val="center" w:pos="4677"/>
        <w:tab w:val="right" w:pos="9355"/>
      </w:tabs>
      <w:autoSpaceDE w:val="0"/>
      <w:spacing w:before="180" w:line="300" w:lineRule="auto"/>
      <w:ind w:firstLine="460"/>
      <w:jc w:val="both"/>
    </w:pPr>
    <w:rPr>
      <w:rFonts w:ascii="Courier New" w:hAnsi="Courier New" w:cs="Courier New"/>
      <w:sz w:val="16"/>
      <w:szCs w:val="16"/>
    </w:rPr>
  </w:style>
  <w:style w:type="paragraph" w:customStyle="1" w:styleId="BodyText2">
    <w:name w:val="Body Text 2"/>
    <w:basedOn w:val="a"/>
    <w:pPr>
      <w:jc w:val="both"/>
    </w:pPr>
    <w:rPr>
      <w:sz w:val="30"/>
      <w:szCs w:val="20"/>
    </w:rPr>
  </w:style>
  <w:style w:type="paragraph" w:customStyle="1" w:styleId="bodytextkeep">
    <w:name w:val="bodytextkeep"/>
    <w:basedOn w:val="a"/>
    <w:pPr>
      <w:spacing w:before="280" w:after="280"/>
    </w:pPr>
  </w:style>
  <w:style w:type="paragraph" w:customStyle="1" w:styleId="introtext">
    <w:name w:val="introtext"/>
    <w:basedOn w:val="a"/>
    <w:pPr>
      <w:spacing w:before="280" w:after="280"/>
    </w:pPr>
  </w:style>
  <w:style w:type="paragraph" w:styleId="af2">
    <w:name w:val="footnote text"/>
    <w:basedOn w:val="a"/>
    <w:semiHidden/>
    <w:pPr>
      <w:widowControl w:val="0"/>
      <w:autoSpaceDE w:val="0"/>
    </w:pPr>
    <w:rPr>
      <w:sz w:val="20"/>
      <w:szCs w:val="20"/>
    </w:rPr>
  </w:style>
  <w:style w:type="paragraph" w:styleId="14">
    <w:name w:val="toc 1"/>
    <w:basedOn w:val="a"/>
    <w:next w:val="a"/>
    <w:semiHidden/>
  </w:style>
  <w:style w:type="paragraph" w:styleId="20">
    <w:name w:val="toc 2"/>
    <w:basedOn w:val="a"/>
    <w:next w:val="a"/>
    <w:semiHidden/>
    <w:pPr>
      <w:ind w:left="240"/>
    </w:pPr>
  </w:style>
  <w:style w:type="paragraph" w:styleId="30">
    <w:name w:val="toc 3"/>
    <w:basedOn w:val="a"/>
    <w:next w:val="a"/>
    <w:semiHidden/>
    <w:pPr>
      <w:ind w:left="480"/>
    </w:pPr>
  </w:style>
  <w:style w:type="paragraph" w:customStyle="1" w:styleId="40">
    <w:name w:val="заголовок 4"/>
    <w:basedOn w:val="a"/>
    <w:next w:val="a"/>
    <w:pPr>
      <w:keepNext/>
      <w:autoSpaceDE w:val="0"/>
      <w:jc w:val="center"/>
    </w:pPr>
    <w:rPr>
      <w:sz w:val="28"/>
      <w:szCs w:val="28"/>
      <w:lang w:val="en-US"/>
    </w:rPr>
  </w:style>
  <w:style w:type="paragraph" w:customStyle="1" w:styleId="xl22">
    <w:name w:val="xl22"/>
    <w:basedOn w:val="a"/>
    <w:pPr>
      <w:pBdr>
        <w:bottom w:val="single" w:sz="4" w:space="0" w:color="000000"/>
      </w:pBdr>
      <w:spacing w:before="280" w:after="280"/>
      <w:jc w:val="center"/>
    </w:pPr>
    <w:rPr>
      <w:rFonts w:ascii="Arial" w:eastAsia="Arial Unicode MS" w:hAnsi="Arial"/>
      <w:b/>
      <w:bCs/>
      <w:sz w:val="28"/>
      <w:szCs w:val="28"/>
    </w:rPr>
  </w:style>
  <w:style w:type="paragraph" w:customStyle="1" w:styleId="15">
    <w:name w:val="Цитата1"/>
    <w:basedOn w:val="a"/>
    <w:pPr>
      <w:widowControl w:val="0"/>
      <w:shd w:val="clear" w:color="auto" w:fill="FFFFFF"/>
      <w:autoSpaceDE w:val="0"/>
      <w:spacing w:line="230" w:lineRule="exact"/>
      <w:ind w:left="19" w:right="72" w:hanging="10"/>
      <w:jc w:val="both"/>
    </w:pPr>
    <w:rPr>
      <w:color w:val="000000"/>
      <w:sz w:val="22"/>
      <w:szCs w:val="23"/>
    </w:rPr>
  </w:style>
  <w:style w:type="paragraph" w:customStyle="1" w:styleId="310">
    <w:name w:val="Основной текст 31"/>
    <w:basedOn w:val="a"/>
    <w:pPr>
      <w:jc w:val="both"/>
    </w:pPr>
    <w:rPr>
      <w:b/>
      <w:bCs/>
      <w:sz w:val="28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8"/>
  </w:style>
  <w:style w:type="paragraph" w:customStyle="1" w:styleId="22">
    <w:name w:val="заголовок 2"/>
    <w:basedOn w:val="a"/>
    <w:next w:val="a"/>
    <w:rsid w:val="000E42F2"/>
    <w:pPr>
      <w:keepNext/>
      <w:suppressAutoHyphens w:val="0"/>
      <w:autoSpaceDE w:val="0"/>
      <w:jc w:val="right"/>
    </w:pPr>
    <w:rPr>
      <w:kern w:val="2"/>
      <w:sz w:val="30"/>
      <w:szCs w:val="30"/>
    </w:rPr>
  </w:style>
  <w:style w:type="character" w:customStyle="1" w:styleId="ad">
    <w:name w:val="Нижний колонтитул Знак"/>
    <w:link w:val="ac"/>
    <w:uiPriority w:val="99"/>
    <w:rsid w:val="00BA3853"/>
    <w:rPr>
      <w:sz w:val="24"/>
      <w:szCs w:val="24"/>
      <w:lang w:eastAsia="ar-SA"/>
    </w:rPr>
  </w:style>
  <w:style w:type="character" w:customStyle="1" w:styleId="af1">
    <w:name w:val="Верхний колонтитул Знак"/>
    <w:link w:val="af0"/>
    <w:uiPriority w:val="99"/>
    <w:rsid w:val="00BA3853"/>
    <w:rPr>
      <w:rFonts w:ascii="Courier New" w:hAnsi="Courier New" w:cs="Courier New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B9BCE-88EE-4F4C-BD52-CA038EB2F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4389</Words>
  <Characters>25023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Рыбакова и компания</Company>
  <LinksUpToDate>false</LinksUpToDate>
  <CharactersWithSpaces>29354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Лена</dc:creator>
  <cp:keywords/>
  <cp:lastModifiedBy>Asus</cp:lastModifiedBy>
  <cp:revision>3</cp:revision>
  <cp:lastPrinted>1601-01-01T00:00:00Z</cp:lastPrinted>
  <dcterms:created xsi:type="dcterms:W3CDTF">2020-02-03T16:40:00Z</dcterms:created>
  <dcterms:modified xsi:type="dcterms:W3CDTF">2020-02-03T16:41:00Z</dcterms:modified>
</cp:coreProperties>
</file>